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F17D" w14:textId="77777777" w:rsidR="00A77B3E" w:rsidRDefault="00000000">
      <w:r>
        <w:rPr>
          <w:rFonts w:ascii="Simplified Arabic Fixed" w:eastAsia="Simplified Arabic Fixed" w:hAnsi="Simplified Arabic Fixed" w:cs="Simplified Arabic Fixed"/>
        </w:rPr>
        <w:t>﻿</w:t>
      </w:r>
      <w:r>
        <w:rPr>
          <w:rFonts w:ascii="Verdana" w:eastAsia="Verdana" w:hAnsi="Verdana" w:cs="Verdana"/>
        </w:rPr>
        <w:t xml:space="preserve"> </w:t>
      </w:r>
    </w:p>
    <w:p w14:paraId="1CA07F2F" w14:textId="4A93A95D" w:rsidR="005451EE" w:rsidRPr="00D76708" w:rsidRDefault="00D76708" w:rsidP="00D76708">
      <w:pPr>
        <w:pStyle w:val="Heading1"/>
        <w:keepNext w:val="0"/>
        <w:spacing w:before="322" w:after="322" w:line="360" w:lineRule="atLeast"/>
        <w:rPr>
          <w:rFonts w:ascii="Georgia" w:eastAsia="Georgia" w:hAnsi="Georgia" w:cs="Georgia"/>
          <w:b w:val="0"/>
          <w:bCs w:val="0"/>
          <w:sz w:val="48"/>
          <w:szCs w:val="48"/>
        </w:rPr>
      </w:pPr>
      <w:r>
        <w:rPr>
          <w:rFonts w:ascii="Georgia" w:eastAsia="Georgia" w:hAnsi="Georgia" w:cs="Georgia"/>
          <w:b w:val="0"/>
          <w:bCs w:val="0"/>
          <w:kern w:val="36"/>
          <w:sz w:val="48"/>
          <w:szCs w:val="48"/>
        </w:rPr>
        <w:t>Honest Lettings</w:t>
      </w:r>
      <w:r w:rsidR="00000000">
        <w:rPr>
          <w:rFonts w:ascii="Georgia" w:eastAsia="Georgia" w:hAnsi="Georgia" w:cs="Georgia"/>
          <w:b w:val="0"/>
          <w:bCs w:val="0"/>
          <w:kern w:val="36"/>
          <w:sz w:val="48"/>
          <w:szCs w:val="48"/>
        </w:rPr>
        <w:t xml:space="preserve"> privacy notice </w:t>
      </w:r>
    </w:p>
    <w:p w14:paraId="193D04E8" w14:textId="77777777" w:rsidR="005451EE"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Honest Lettings Limited customer privacy notice</w:t>
      </w:r>
    </w:p>
    <w:p w14:paraId="54F1E649" w14:textId="77777777" w:rsidR="005451EE" w:rsidRDefault="00000000">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5F1C6C96" w14:textId="77777777" w:rsidR="005451EE" w:rsidRDefault="00000000">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607EB02D" w14:textId="77777777" w:rsidR="005451EE" w:rsidRDefault="00000000">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77398796" w14:textId="77777777" w:rsidR="005451EE" w:rsidRDefault="00000000">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75136C24" w14:textId="77777777" w:rsidR="005451EE" w:rsidRDefault="00000000">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05289B97" w14:textId="77777777" w:rsidR="005451EE" w:rsidRDefault="00000000">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01E5A2BC" w14:textId="77777777" w:rsidR="005451EE" w:rsidRDefault="00000000">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61A0C695" w14:textId="77777777" w:rsidR="005451EE" w:rsidRDefault="00000000">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6FEF3C7D" w14:textId="77777777" w:rsidR="005451EE" w:rsidRDefault="00000000">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47F069A4" w14:textId="77777777" w:rsidR="005451E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6D119783" w14:textId="77777777" w:rsidR="005451EE" w:rsidRDefault="00000000">
      <w:pPr>
        <w:spacing w:before="240" w:after="240" w:line="360" w:lineRule="atLeast"/>
        <w:rPr>
          <w:rFonts w:ascii="Verdana" w:eastAsia="Verdana" w:hAnsi="Verdana" w:cs="Verdana"/>
        </w:rPr>
      </w:pPr>
      <w:r>
        <w:rPr>
          <w:rFonts w:ascii="Verdana" w:eastAsia="Verdana" w:hAnsi="Verdana" w:cs="Verdana"/>
        </w:rPr>
        <w:t>07925059564</w:t>
      </w:r>
    </w:p>
    <w:p w14:paraId="56EE5BBF" w14:textId="77777777" w:rsidR="005451E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1142A29B" w14:textId="77777777" w:rsidR="005451EE" w:rsidRDefault="00000000">
      <w:pPr>
        <w:spacing w:before="240" w:after="240" w:line="360" w:lineRule="atLeast"/>
        <w:rPr>
          <w:rFonts w:ascii="Verdana" w:eastAsia="Verdana" w:hAnsi="Verdana" w:cs="Verdana"/>
        </w:rPr>
      </w:pPr>
      <w:r>
        <w:rPr>
          <w:rFonts w:ascii="Verdana" w:eastAsia="Verdana" w:hAnsi="Verdana" w:cs="Verdana"/>
        </w:rPr>
        <w:t>team@honestlettings.co.uk</w:t>
      </w:r>
    </w:p>
    <w:p w14:paraId="4464BD38" w14:textId="77777777" w:rsidR="005451EE" w:rsidRDefault="00000000">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67BBEDED"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and improve products and services for clients</w:t>
      </w:r>
      <w:r>
        <w:rPr>
          <w:rFonts w:ascii="Verdana" w:eastAsia="Verdana" w:hAnsi="Verdana" w:cs="Verdana"/>
        </w:rPr>
        <w:t>:</w:t>
      </w:r>
    </w:p>
    <w:p w14:paraId="2FA37C1C" w14:textId="77777777" w:rsidR="005451EE" w:rsidRDefault="00000000">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2DDCFDF0" w14:textId="77777777" w:rsidR="005451EE" w:rsidRDefault="00000000">
      <w:pPr>
        <w:numPr>
          <w:ilvl w:val="0"/>
          <w:numId w:val="9"/>
        </w:numPr>
        <w:spacing w:before="240" w:after="240" w:line="360" w:lineRule="atLeast"/>
        <w:ind w:hanging="210"/>
        <w:rPr>
          <w:rFonts w:ascii="Verdana" w:eastAsia="Verdana" w:hAnsi="Verdana" w:cs="Verdana"/>
        </w:rPr>
      </w:pPr>
      <w:r>
        <w:rPr>
          <w:rFonts w:ascii="Verdana" w:eastAsia="Verdana" w:hAnsi="Verdana" w:cs="Verdana"/>
        </w:rPr>
        <w:t>Addresses</w:t>
      </w:r>
    </w:p>
    <w:p w14:paraId="1206A9C5" w14:textId="77777777" w:rsidR="005451EE" w:rsidRDefault="00000000">
      <w:pPr>
        <w:numPr>
          <w:ilvl w:val="0"/>
          <w:numId w:val="10"/>
        </w:numPr>
        <w:spacing w:before="240" w:after="240" w:line="360" w:lineRule="atLeast"/>
        <w:ind w:hanging="210"/>
        <w:rPr>
          <w:rFonts w:ascii="Verdana" w:eastAsia="Verdana" w:hAnsi="Verdana" w:cs="Verdana"/>
        </w:rPr>
      </w:pPr>
      <w:r>
        <w:rPr>
          <w:rFonts w:ascii="Verdana" w:eastAsia="Verdana" w:hAnsi="Verdana" w:cs="Verdana"/>
        </w:rPr>
        <w:t>Occupation</w:t>
      </w:r>
    </w:p>
    <w:p w14:paraId="24ABAC48" w14:textId="77777777" w:rsidR="005451EE" w:rsidRDefault="00000000">
      <w:pPr>
        <w:numPr>
          <w:ilvl w:val="0"/>
          <w:numId w:val="11"/>
        </w:numPr>
        <w:spacing w:before="240" w:after="240" w:line="360" w:lineRule="atLeast"/>
        <w:ind w:hanging="210"/>
        <w:rPr>
          <w:rFonts w:ascii="Verdana" w:eastAsia="Verdana" w:hAnsi="Verdana" w:cs="Verdana"/>
        </w:rPr>
      </w:pPr>
      <w:r>
        <w:rPr>
          <w:rFonts w:ascii="Verdana" w:eastAsia="Verdana" w:hAnsi="Verdana" w:cs="Verdana"/>
        </w:rPr>
        <w:lastRenderedPageBreak/>
        <w:t>Date of birth</w:t>
      </w:r>
    </w:p>
    <w:p w14:paraId="68FD0518" w14:textId="77777777" w:rsidR="005451EE" w:rsidRDefault="00000000">
      <w:pPr>
        <w:numPr>
          <w:ilvl w:val="0"/>
          <w:numId w:val="12"/>
        </w:numPr>
        <w:spacing w:before="240" w:after="240" w:line="360" w:lineRule="atLeast"/>
        <w:ind w:hanging="210"/>
        <w:rPr>
          <w:rFonts w:ascii="Verdana" w:eastAsia="Verdana" w:hAnsi="Verdana" w:cs="Verdana"/>
        </w:rPr>
      </w:pPr>
      <w:r>
        <w:rPr>
          <w:rFonts w:ascii="Verdana" w:eastAsia="Verdana" w:hAnsi="Verdana" w:cs="Verdana"/>
        </w:rPr>
        <w:t>Marital status</w:t>
      </w:r>
    </w:p>
    <w:p w14:paraId="4DB959BC" w14:textId="77777777" w:rsidR="005451EE" w:rsidRDefault="00000000">
      <w:pPr>
        <w:numPr>
          <w:ilvl w:val="0"/>
          <w:numId w:val="13"/>
        </w:numPr>
        <w:spacing w:before="240" w:after="240" w:line="360" w:lineRule="atLeast"/>
        <w:ind w:hanging="210"/>
        <w:rPr>
          <w:rFonts w:ascii="Verdana" w:eastAsia="Verdana" w:hAnsi="Verdana" w:cs="Verdana"/>
        </w:rPr>
      </w:pPr>
      <w:r>
        <w:rPr>
          <w:rFonts w:ascii="Verdana" w:eastAsia="Verdana" w:hAnsi="Verdana" w:cs="Verdana"/>
        </w:rPr>
        <w:t>Third party information (such as family members or other relevant parties)</w:t>
      </w:r>
    </w:p>
    <w:p w14:paraId="5AB47057" w14:textId="77777777" w:rsidR="005451EE" w:rsidRDefault="00000000">
      <w:pPr>
        <w:numPr>
          <w:ilvl w:val="0"/>
          <w:numId w:val="14"/>
        </w:numPr>
        <w:spacing w:before="240" w:after="240" w:line="360" w:lineRule="atLeast"/>
        <w:ind w:hanging="210"/>
        <w:rPr>
          <w:rFonts w:ascii="Verdana" w:eastAsia="Verdana" w:hAnsi="Verdana" w:cs="Verdana"/>
        </w:rPr>
      </w:pPr>
      <w:r>
        <w:rPr>
          <w:rFonts w:ascii="Verdana" w:eastAsia="Verdana" w:hAnsi="Verdana" w:cs="Verdana"/>
        </w:rPr>
        <w:t>Payment details (including card or bank information for transfers and direct debits)</w:t>
      </w:r>
    </w:p>
    <w:p w14:paraId="57469AC9" w14:textId="77777777" w:rsidR="005451EE" w:rsidRDefault="00000000">
      <w:pPr>
        <w:numPr>
          <w:ilvl w:val="0"/>
          <w:numId w:val="15"/>
        </w:numPr>
        <w:spacing w:before="240" w:after="240" w:line="360" w:lineRule="atLeast"/>
        <w:ind w:hanging="210"/>
        <w:rPr>
          <w:rFonts w:ascii="Verdana" w:eastAsia="Verdana" w:hAnsi="Verdana" w:cs="Verdana"/>
        </w:rPr>
      </w:pPr>
      <w:r>
        <w:rPr>
          <w:rFonts w:ascii="Verdana" w:eastAsia="Verdana" w:hAnsi="Verdana" w:cs="Verdana"/>
        </w:rPr>
        <w:t>Financial data (including income and expenditure)</w:t>
      </w:r>
    </w:p>
    <w:p w14:paraId="4AAD0169" w14:textId="77777777" w:rsidR="005451EE" w:rsidRDefault="00000000">
      <w:pPr>
        <w:numPr>
          <w:ilvl w:val="0"/>
          <w:numId w:val="16"/>
        </w:numPr>
        <w:spacing w:before="240" w:after="240" w:line="360" w:lineRule="atLeast"/>
        <w:ind w:hanging="210"/>
        <w:rPr>
          <w:rFonts w:ascii="Verdana" w:eastAsia="Verdana" w:hAnsi="Verdana" w:cs="Verdana"/>
        </w:rPr>
      </w:pPr>
      <w:r>
        <w:rPr>
          <w:rFonts w:ascii="Verdana" w:eastAsia="Verdana" w:hAnsi="Verdana" w:cs="Verdana"/>
        </w:rPr>
        <w:t>Transaction data (including details about payments to and from you and details of products and services you have purchased)</w:t>
      </w:r>
    </w:p>
    <w:p w14:paraId="6A1C04AA" w14:textId="77777777" w:rsidR="005451EE" w:rsidRDefault="00000000">
      <w:pPr>
        <w:numPr>
          <w:ilvl w:val="0"/>
          <w:numId w:val="17"/>
        </w:numPr>
        <w:spacing w:before="240" w:after="240" w:line="360" w:lineRule="atLeast"/>
        <w:ind w:hanging="210"/>
        <w:rPr>
          <w:rFonts w:ascii="Verdana" w:eastAsia="Verdana" w:hAnsi="Verdana" w:cs="Verdana"/>
        </w:rPr>
      </w:pPr>
      <w:r>
        <w:rPr>
          <w:rFonts w:ascii="Verdana" w:eastAsia="Verdana" w:hAnsi="Verdana" w:cs="Verdana"/>
        </w:rPr>
        <w:t>Credit history and credit reference information</w:t>
      </w:r>
    </w:p>
    <w:p w14:paraId="4FEBE0B2"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the </w:t>
      </w:r>
      <w:r>
        <w:rPr>
          <w:rFonts w:ascii="Verdana" w:eastAsia="Verdana" w:hAnsi="Verdana" w:cs="Verdana"/>
          <w:b/>
          <w:bCs/>
        </w:rPr>
        <w:t>operation of client or customer accounts</w:t>
      </w:r>
      <w:r>
        <w:rPr>
          <w:rFonts w:ascii="Verdana" w:eastAsia="Verdana" w:hAnsi="Verdana" w:cs="Verdana"/>
        </w:rPr>
        <w:t>:</w:t>
      </w:r>
    </w:p>
    <w:p w14:paraId="2717FEEE" w14:textId="77777777" w:rsidR="005451EE" w:rsidRDefault="00000000">
      <w:pPr>
        <w:numPr>
          <w:ilvl w:val="0"/>
          <w:numId w:val="18"/>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5E9BCA60" w14:textId="77777777" w:rsidR="005451EE" w:rsidRDefault="00000000">
      <w:pPr>
        <w:numPr>
          <w:ilvl w:val="0"/>
          <w:numId w:val="19"/>
        </w:numPr>
        <w:spacing w:before="240" w:after="240" w:line="360" w:lineRule="atLeast"/>
        <w:ind w:hanging="210"/>
        <w:rPr>
          <w:rFonts w:ascii="Verdana" w:eastAsia="Verdana" w:hAnsi="Verdana" w:cs="Verdana"/>
        </w:rPr>
      </w:pPr>
      <w:r>
        <w:rPr>
          <w:rFonts w:ascii="Verdana" w:eastAsia="Verdana" w:hAnsi="Verdana" w:cs="Verdana"/>
        </w:rPr>
        <w:t>Addresses</w:t>
      </w:r>
    </w:p>
    <w:p w14:paraId="19AF9D85" w14:textId="77777777" w:rsidR="005451EE" w:rsidRDefault="00000000">
      <w:pPr>
        <w:numPr>
          <w:ilvl w:val="0"/>
          <w:numId w:val="20"/>
        </w:numPr>
        <w:spacing w:before="240" w:after="240" w:line="360" w:lineRule="atLeast"/>
        <w:ind w:hanging="210"/>
        <w:rPr>
          <w:rFonts w:ascii="Verdana" w:eastAsia="Verdana" w:hAnsi="Verdana" w:cs="Verdana"/>
        </w:rPr>
      </w:pPr>
      <w:r>
        <w:rPr>
          <w:rFonts w:ascii="Verdana" w:eastAsia="Verdana" w:hAnsi="Verdana" w:cs="Verdana"/>
        </w:rPr>
        <w:t>Purchase or service history</w:t>
      </w:r>
    </w:p>
    <w:p w14:paraId="013AA63A" w14:textId="77777777" w:rsidR="005451EE" w:rsidRDefault="00000000">
      <w:pPr>
        <w:numPr>
          <w:ilvl w:val="0"/>
          <w:numId w:val="21"/>
        </w:numPr>
        <w:spacing w:before="240" w:after="240" w:line="360" w:lineRule="atLeast"/>
        <w:ind w:hanging="210"/>
        <w:rPr>
          <w:rFonts w:ascii="Verdana" w:eastAsia="Verdana" w:hAnsi="Verdana" w:cs="Verdana"/>
        </w:rPr>
      </w:pPr>
      <w:r>
        <w:rPr>
          <w:rFonts w:ascii="Verdana" w:eastAsia="Verdana" w:hAnsi="Verdana" w:cs="Verdana"/>
        </w:rPr>
        <w:t>Account information, including registration details</w:t>
      </w:r>
    </w:p>
    <w:p w14:paraId="4207A74F" w14:textId="77777777" w:rsidR="005451EE" w:rsidRDefault="00000000">
      <w:pPr>
        <w:numPr>
          <w:ilvl w:val="0"/>
          <w:numId w:val="22"/>
        </w:numPr>
        <w:spacing w:before="240" w:after="240" w:line="360" w:lineRule="atLeast"/>
        <w:ind w:hanging="210"/>
        <w:rPr>
          <w:rFonts w:ascii="Verdana" w:eastAsia="Verdana" w:hAnsi="Verdana" w:cs="Verdana"/>
        </w:rPr>
      </w:pPr>
      <w:r>
        <w:rPr>
          <w:rFonts w:ascii="Verdana" w:eastAsia="Verdana" w:hAnsi="Verdana" w:cs="Verdana"/>
        </w:rPr>
        <w:t>Information used for security purposes</w:t>
      </w:r>
    </w:p>
    <w:p w14:paraId="3AAA49EF"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for the </w:t>
      </w:r>
      <w:r>
        <w:rPr>
          <w:rFonts w:ascii="Verdana" w:eastAsia="Verdana" w:hAnsi="Verdana" w:cs="Verdana"/>
          <w:b/>
          <w:bCs/>
        </w:rPr>
        <w:t>operation of client or customer accounts</w:t>
      </w:r>
      <w:r>
        <w:rPr>
          <w:rFonts w:ascii="Verdana" w:eastAsia="Verdana" w:hAnsi="Verdana" w:cs="Verdana"/>
        </w:rPr>
        <w:t>:</w:t>
      </w:r>
    </w:p>
    <w:p w14:paraId="31E318A9" w14:textId="77777777" w:rsidR="005451EE" w:rsidRDefault="00000000">
      <w:pPr>
        <w:numPr>
          <w:ilvl w:val="0"/>
          <w:numId w:val="23"/>
        </w:numPr>
        <w:spacing w:before="240" w:after="240" w:line="360" w:lineRule="atLeast"/>
        <w:ind w:hanging="210"/>
        <w:rPr>
          <w:rFonts w:ascii="Verdana" w:eastAsia="Verdana" w:hAnsi="Verdana" w:cs="Verdana"/>
        </w:rPr>
      </w:pPr>
      <w:r>
        <w:rPr>
          <w:rFonts w:ascii="Verdana" w:eastAsia="Verdana" w:hAnsi="Verdana" w:cs="Verdana"/>
        </w:rPr>
        <w:t>Biometric information (where used to identify someone)</w:t>
      </w:r>
    </w:p>
    <w:p w14:paraId="7035E621"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information updates or marketing purposes</w:t>
      </w:r>
      <w:r>
        <w:rPr>
          <w:rFonts w:ascii="Verdana" w:eastAsia="Verdana" w:hAnsi="Verdana" w:cs="Verdana"/>
        </w:rPr>
        <w:t>:</w:t>
      </w:r>
    </w:p>
    <w:p w14:paraId="5ECA7EEA" w14:textId="77777777" w:rsidR="005451EE" w:rsidRDefault="00000000">
      <w:pPr>
        <w:numPr>
          <w:ilvl w:val="0"/>
          <w:numId w:val="24"/>
        </w:numPr>
        <w:spacing w:before="240" w:after="240" w:line="360" w:lineRule="atLeast"/>
        <w:ind w:hanging="210"/>
        <w:rPr>
          <w:rFonts w:ascii="Verdana" w:eastAsia="Verdana" w:hAnsi="Verdana" w:cs="Verdana"/>
        </w:rPr>
      </w:pPr>
      <w:r>
        <w:rPr>
          <w:rFonts w:ascii="Verdana" w:eastAsia="Verdana" w:hAnsi="Verdana" w:cs="Verdana"/>
        </w:rPr>
        <w:t>Marketing preferences</w:t>
      </w:r>
    </w:p>
    <w:p w14:paraId="1973CBD3" w14:textId="77777777" w:rsidR="005451EE" w:rsidRDefault="00000000">
      <w:pPr>
        <w:numPr>
          <w:ilvl w:val="0"/>
          <w:numId w:val="25"/>
        </w:numPr>
        <w:spacing w:before="240" w:after="240" w:line="360" w:lineRule="atLeast"/>
        <w:ind w:hanging="210"/>
        <w:rPr>
          <w:rFonts w:ascii="Verdana" w:eastAsia="Verdana" w:hAnsi="Verdana" w:cs="Verdana"/>
        </w:rPr>
      </w:pPr>
      <w:r>
        <w:rPr>
          <w:rFonts w:ascii="Verdana" w:eastAsia="Verdana" w:hAnsi="Verdana" w:cs="Verdana"/>
        </w:rPr>
        <w:t>Purchase or account history</w:t>
      </w:r>
    </w:p>
    <w:p w14:paraId="0A5F17F3" w14:textId="77777777" w:rsidR="005451EE" w:rsidRDefault="00000000">
      <w:pPr>
        <w:numPr>
          <w:ilvl w:val="0"/>
          <w:numId w:val="26"/>
        </w:numPr>
        <w:spacing w:before="240" w:after="240" w:line="360" w:lineRule="atLeast"/>
        <w:ind w:hanging="210"/>
        <w:rPr>
          <w:rFonts w:ascii="Verdana" w:eastAsia="Verdana" w:hAnsi="Verdana" w:cs="Verdana"/>
        </w:rPr>
      </w:pPr>
      <w:r>
        <w:rPr>
          <w:rFonts w:ascii="Verdana" w:eastAsia="Verdana" w:hAnsi="Verdana" w:cs="Verdana"/>
        </w:rPr>
        <w:t>Website and app user journey information</w:t>
      </w:r>
    </w:p>
    <w:p w14:paraId="7D2684E3" w14:textId="77777777" w:rsidR="005451EE" w:rsidRDefault="00000000">
      <w:pPr>
        <w:spacing w:before="240" w:after="240" w:line="360" w:lineRule="atLeast"/>
        <w:rPr>
          <w:rFonts w:ascii="Verdana" w:eastAsia="Verdana" w:hAnsi="Verdana" w:cs="Verdana"/>
        </w:rPr>
      </w:pPr>
      <w:r>
        <w:rPr>
          <w:rFonts w:ascii="Verdana" w:eastAsia="Verdana" w:hAnsi="Verdana" w:cs="Verdana"/>
        </w:rPr>
        <w:lastRenderedPageBreak/>
        <w:t xml:space="preserve">We collect or use the following personal information to </w:t>
      </w:r>
      <w:r>
        <w:rPr>
          <w:rStyle w:val="ng-binding"/>
          <w:rFonts w:ascii="Verdana" w:eastAsia="Verdana" w:hAnsi="Verdana" w:cs="Verdana"/>
          <w:b/>
          <w:bCs/>
        </w:rPr>
        <w:t>comply with legal requirements</w:t>
      </w:r>
      <w:r>
        <w:rPr>
          <w:rFonts w:ascii="Verdana" w:eastAsia="Verdana" w:hAnsi="Verdana" w:cs="Verdana"/>
        </w:rPr>
        <w:t>:</w:t>
      </w:r>
    </w:p>
    <w:p w14:paraId="49C500D6" w14:textId="77777777" w:rsidR="005451EE" w:rsidRDefault="00000000">
      <w:pPr>
        <w:numPr>
          <w:ilvl w:val="0"/>
          <w:numId w:val="27"/>
        </w:numPr>
        <w:spacing w:before="240" w:after="240" w:line="360" w:lineRule="atLeast"/>
        <w:ind w:hanging="210"/>
        <w:rPr>
          <w:rFonts w:ascii="Verdana" w:eastAsia="Verdana" w:hAnsi="Verdana" w:cs="Verdana"/>
        </w:rPr>
      </w:pPr>
      <w:r>
        <w:rPr>
          <w:rFonts w:ascii="Verdana" w:eastAsia="Verdana" w:hAnsi="Verdana" w:cs="Verdana"/>
        </w:rPr>
        <w:t>Name</w:t>
      </w:r>
    </w:p>
    <w:p w14:paraId="25BDDBB3" w14:textId="77777777" w:rsidR="005451EE" w:rsidRDefault="00000000">
      <w:pPr>
        <w:numPr>
          <w:ilvl w:val="0"/>
          <w:numId w:val="28"/>
        </w:numPr>
        <w:spacing w:before="240" w:after="240" w:line="360" w:lineRule="atLeast"/>
        <w:ind w:hanging="210"/>
        <w:rPr>
          <w:rFonts w:ascii="Verdana" w:eastAsia="Verdana" w:hAnsi="Verdana" w:cs="Verdana"/>
        </w:rPr>
      </w:pPr>
      <w:r>
        <w:rPr>
          <w:rFonts w:ascii="Verdana" w:eastAsia="Verdana" w:hAnsi="Verdana" w:cs="Verdana"/>
        </w:rPr>
        <w:t>Contact information</w:t>
      </w:r>
    </w:p>
    <w:p w14:paraId="7FA22037" w14:textId="77777777" w:rsidR="005451EE" w:rsidRDefault="00000000">
      <w:pPr>
        <w:numPr>
          <w:ilvl w:val="0"/>
          <w:numId w:val="29"/>
        </w:numPr>
        <w:spacing w:before="240" w:after="240" w:line="360" w:lineRule="atLeast"/>
        <w:ind w:hanging="210"/>
        <w:rPr>
          <w:rFonts w:ascii="Verdana" w:eastAsia="Verdana" w:hAnsi="Verdana" w:cs="Verdana"/>
        </w:rPr>
      </w:pPr>
      <w:r>
        <w:rPr>
          <w:rFonts w:ascii="Verdana" w:eastAsia="Verdana" w:hAnsi="Verdana" w:cs="Verdana"/>
        </w:rPr>
        <w:t>Identification documents</w:t>
      </w:r>
    </w:p>
    <w:p w14:paraId="09BAD50C" w14:textId="77777777" w:rsidR="005451EE" w:rsidRDefault="00000000">
      <w:pPr>
        <w:numPr>
          <w:ilvl w:val="0"/>
          <w:numId w:val="30"/>
        </w:numPr>
        <w:spacing w:before="240" w:after="240" w:line="360" w:lineRule="atLeast"/>
        <w:ind w:hanging="210"/>
        <w:rPr>
          <w:rFonts w:ascii="Verdana" w:eastAsia="Verdana" w:hAnsi="Verdana" w:cs="Verdana"/>
        </w:rPr>
      </w:pPr>
      <w:r>
        <w:rPr>
          <w:rFonts w:ascii="Verdana" w:eastAsia="Verdana" w:hAnsi="Verdana" w:cs="Verdana"/>
        </w:rPr>
        <w:t>Client account information</w:t>
      </w:r>
    </w:p>
    <w:p w14:paraId="5F8BD299" w14:textId="77777777" w:rsidR="005451EE" w:rsidRDefault="00000000">
      <w:pPr>
        <w:numPr>
          <w:ilvl w:val="0"/>
          <w:numId w:val="31"/>
        </w:numPr>
        <w:spacing w:before="240" w:after="240" w:line="360" w:lineRule="atLeast"/>
        <w:ind w:hanging="210"/>
        <w:rPr>
          <w:rFonts w:ascii="Verdana" w:eastAsia="Verdana" w:hAnsi="Verdana" w:cs="Verdana"/>
        </w:rPr>
      </w:pPr>
      <w:r>
        <w:rPr>
          <w:rFonts w:ascii="Verdana" w:eastAsia="Verdana" w:hAnsi="Verdana" w:cs="Verdana"/>
        </w:rPr>
        <w:t>Any other personal information required to comply with legal obligations</w:t>
      </w:r>
    </w:p>
    <w:p w14:paraId="121B1BFD"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to </w:t>
      </w:r>
      <w:r>
        <w:rPr>
          <w:rFonts w:ascii="Verdana" w:eastAsia="Verdana" w:hAnsi="Verdana" w:cs="Verdana"/>
          <w:b/>
          <w:bCs/>
        </w:rPr>
        <w:t>comply with legal requirements</w:t>
      </w:r>
      <w:r>
        <w:rPr>
          <w:rFonts w:ascii="Verdana" w:eastAsia="Verdana" w:hAnsi="Verdana" w:cs="Verdana"/>
        </w:rPr>
        <w:t>:</w:t>
      </w:r>
    </w:p>
    <w:p w14:paraId="350D7BAC" w14:textId="77777777" w:rsidR="005451EE" w:rsidRDefault="00000000">
      <w:pPr>
        <w:numPr>
          <w:ilvl w:val="0"/>
          <w:numId w:val="32"/>
        </w:numPr>
        <w:spacing w:before="240" w:after="240" w:line="360" w:lineRule="atLeast"/>
        <w:ind w:hanging="210"/>
        <w:rPr>
          <w:rFonts w:ascii="Verdana" w:eastAsia="Verdana" w:hAnsi="Verdana" w:cs="Verdana"/>
        </w:rPr>
      </w:pPr>
      <w:r>
        <w:rPr>
          <w:rFonts w:ascii="Verdana" w:eastAsia="Verdana" w:hAnsi="Verdana" w:cs="Verdana"/>
        </w:rPr>
        <w:t>Biometric information (where used to identify someone)</w:t>
      </w:r>
    </w:p>
    <w:p w14:paraId="614E4941"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135D1F4D" w14:textId="77777777" w:rsidR="005451EE" w:rsidRDefault="00000000">
      <w:pPr>
        <w:numPr>
          <w:ilvl w:val="0"/>
          <w:numId w:val="33"/>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76869AE5" w14:textId="77777777" w:rsidR="005451EE" w:rsidRDefault="00000000">
      <w:pPr>
        <w:numPr>
          <w:ilvl w:val="0"/>
          <w:numId w:val="34"/>
        </w:numPr>
        <w:spacing w:before="240" w:after="240" w:line="360" w:lineRule="atLeast"/>
        <w:ind w:hanging="210"/>
        <w:rPr>
          <w:rFonts w:ascii="Verdana" w:eastAsia="Verdana" w:hAnsi="Verdana" w:cs="Verdana"/>
        </w:rPr>
      </w:pPr>
      <w:r>
        <w:rPr>
          <w:rFonts w:ascii="Verdana" w:eastAsia="Verdana" w:hAnsi="Verdana" w:cs="Verdana"/>
        </w:rPr>
        <w:t>Address</w:t>
      </w:r>
    </w:p>
    <w:p w14:paraId="24F13FCD" w14:textId="77777777" w:rsidR="005451EE" w:rsidRDefault="00000000">
      <w:pPr>
        <w:numPr>
          <w:ilvl w:val="0"/>
          <w:numId w:val="35"/>
        </w:numPr>
        <w:spacing w:before="240" w:after="240" w:line="360" w:lineRule="atLeast"/>
        <w:ind w:hanging="210"/>
        <w:rPr>
          <w:rFonts w:ascii="Verdana" w:eastAsia="Verdana" w:hAnsi="Verdana" w:cs="Verdana"/>
        </w:rPr>
      </w:pPr>
      <w:r>
        <w:rPr>
          <w:rFonts w:ascii="Verdana" w:eastAsia="Verdana" w:hAnsi="Verdana" w:cs="Verdana"/>
        </w:rPr>
        <w:t>Purchase or service history</w:t>
      </w:r>
    </w:p>
    <w:p w14:paraId="562951A5" w14:textId="77777777" w:rsidR="005451EE" w:rsidRDefault="00000000">
      <w:pPr>
        <w:numPr>
          <w:ilvl w:val="0"/>
          <w:numId w:val="36"/>
        </w:numPr>
        <w:spacing w:before="240" w:after="240" w:line="360" w:lineRule="atLeast"/>
        <w:ind w:hanging="210"/>
        <w:rPr>
          <w:rFonts w:ascii="Verdana" w:eastAsia="Verdana" w:hAnsi="Verdana" w:cs="Verdana"/>
        </w:rPr>
      </w:pPr>
      <w:r>
        <w:rPr>
          <w:rFonts w:ascii="Verdana" w:eastAsia="Verdana" w:hAnsi="Verdana" w:cs="Verdana"/>
        </w:rPr>
        <w:t>Photographs</w:t>
      </w:r>
    </w:p>
    <w:p w14:paraId="0A2E0D4C" w14:textId="77777777" w:rsidR="005451EE" w:rsidRDefault="00000000">
      <w:pPr>
        <w:numPr>
          <w:ilvl w:val="0"/>
          <w:numId w:val="37"/>
        </w:numPr>
        <w:spacing w:before="240" w:after="240" w:line="360" w:lineRule="atLeast"/>
        <w:ind w:hanging="210"/>
        <w:rPr>
          <w:rFonts w:ascii="Verdana" w:eastAsia="Verdana" w:hAnsi="Verdana" w:cs="Verdana"/>
        </w:rPr>
      </w:pPr>
      <w:r>
        <w:rPr>
          <w:rFonts w:ascii="Verdana" w:eastAsia="Verdana" w:hAnsi="Verdana" w:cs="Verdana"/>
        </w:rPr>
        <w:t>Customer or client accounts and records</w:t>
      </w:r>
    </w:p>
    <w:p w14:paraId="23C0D4BC" w14:textId="77777777" w:rsidR="005451EE" w:rsidRDefault="00000000">
      <w:pPr>
        <w:numPr>
          <w:ilvl w:val="0"/>
          <w:numId w:val="38"/>
        </w:numPr>
        <w:spacing w:before="240" w:after="240" w:line="360" w:lineRule="atLeast"/>
        <w:ind w:hanging="210"/>
        <w:rPr>
          <w:rFonts w:ascii="Verdana" w:eastAsia="Verdana" w:hAnsi="Verdana" w:cs="Verdana"/>
        </w:rPr>
      </w:pPr>
      <w:r>
        <w:rPr>
          <w:rFonts w:ascii="Verdana" w:eastAsia="Verdana" w:hAnsi="Verdana" w:cs="Verdana"/>
        </w:rPr>
        <w:t>Correspondence</w:t>
      </w:r>
    </w:p>
    <w:p w14:paraId="37ADE5A6" w14:textId="77777777" w:rsidR="005451EE" w:rsidRDefault="00000000">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254FD15F" w14:textId="77777777" w:rsidR="005451E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021FE89B" w14:textId="77777777" w:rsidR="005451E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 xml:space="preserve">Which lawful basis we rely on may affect your data protection rights which are in brief set out below. You can find out more about your data </w:t>
      </w:r>
      <w:r>
        <w:rPr>
          <w:rFonts w:ascii="Verdana" w:eastAsia="Verdana" w:hAnsi="Verdana" w:cs="Verdana"/>
        </w:rPr>
        <w:lastRenderedPageBreak/>
        <w:t>protection rights and the exemptions which may apply on the ICO’s website:</w:t>
      </w:r>
    </w:p>
    <w:p w14:paraId="1D2B338A" w14:textId="77777777" w:rsidR="005451EE" w:rsidRDefault="00000000">
      <w:pPr>
        <w:numPr>
          <w:ilvl w:val="0"/>
          <w:numId w:val="39"/>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5"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D64F593" w14:textId="77777777" w:rsidR="005451EE" w:rsidRDefault="00000000">
      <w:pPr>
        <w:numPr>
          <w:ilvl w:val="0"/>
          <w:numId w:val="39"/>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6"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452DDAF9" w14:textId="77777777" w:rsidR="005451EE" w:rsidRDefault="00000000">
      <w:pPr>
        <w:numPr>
          <w:ilvl w:val="0"/>
          <w:numId w:val="39"/>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7"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0B3662BE" w14:textId="77777777" w:rsidR="005451EE" w:rsidRDefault="00000000">
      <w:pPr>
        <w:numPr>
          <w:ilvl w:val="0"/>
          <w:numId w:val="39"/>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8"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4076D629" w14:textId="77777777" w:rsidR="005451EE" w:rsidRDefault="00000000">
      <w:pPr>
        <w:numPr>
          <w:ilvl w:val="0"/>
          <w:numId w:val="39"/>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9"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A02B325" w14:textId="77777777" w:rsidR="005451EE" w:rsidRDefault="00000000">
      <w:pPr>
        <w:numPr>
          <w:ilvl w:val="0"/>
          <w:numId w:val="39"/>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0"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449F5A86" w14:textId="77777777" w:rsidR="005451EE" w:rsidRDefault="00000000">
      <w:pPr>
        <w:numPr>
          <w:ilvl w:val="0"/>
          <w:numId w:val="39"/>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1"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060967B" w14:textId="77777777" w:rsidR="005451E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0479B152" w14:textId="77777777" w:rsidR="005451EE" w:rsidRDefault="00000000">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4B9458F3" w14:textId="77777777" w:rsidR="005451E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15254B08"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and improve products and services for clients</w:t>
      </w:r>
      <w:r>
        <w:rPr>
          <w:rFonts w:ascii="Verdana" w:eastAsia="Verdana" w:hAnsi="Verdana" w:cs="Verdana"/>
        </w:rPr>
        <w:t xml:space="preserve"> are:</w:t>
      </w:r>
    </w:p>
    <w:p w14:paraId="52BC22D5" w14:textId="77777777" w:rsidR="005451EE" w:rsidRDefault="00000000">
      <w:pPr>
        <w:numPr>
          <w:ilvl w:val="0"/>
          <w:numId w:val="40"/>
        </w:numPr>
        <w:spacing w:before="240" w:after="240" w:line="360" w:lineRule="atLeast"/>
        <w:ind w:hanging="210"/>
        <w:rPr>
          <w:rFonts w:ascii="Verdana" w:eastAsia="Verdana" w:hAnsi="Verdana" w:cs="Verdana"/>
        </w:rPr>
      </w:pPr>
      <w:r>
        <w:rPr>
          <w:rFonts w:ascii="Verdana" w:eastAsia="Verdana" w:hAnsi="Verdana" w:cs="Verdana"/>
        </w:rPr>
        <w:t xml:space="preserve">Consent - we have permission from you after we gave you all the relevant information. All of your data protection rights may apply, </w:t>
      </w:r>
      <w:r>
        <w:rPr>
          <w:rFonts w:ascii="Verdana" w:eastAsia="Verdana" w:hAnsi="Verdana" w:cs="Verdana"/>
        </w:rPr>
        <w:lastRenderedPageBreak/>
        <w:t>except the right to object. To be clear, you do have the right to withdraw your consent at any time.</w:t>
      </w:r>
    </w:p>
    <w:p w14:paraId="169136AC" w14:textId="77777777" w:rsidR="005451EE" w:rsidRDefault="00000000">
      <w:pPr>
        <w:numPr>
          <w:ilvl w:val="0"/>
          <w:numId w:val="41"/>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5BEB3089" w14:textId="77777777" w:rsidR="005451EE" w:rsidRDefault="00000000">
      <w:pPr>
        <w:numPr>
          <w:ilvl w:val="0"/>
          <w:numId w:val="42"/>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68B1DF9E"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the </w:t>
      </w:r>
      <w:r>
        <w:rPr>
          <w:rFonts w:ascii="Verdana" w:eastAsia="Verdana" w:hAnsi="Verdana" w:cs="Verdana"/>
          <w:b/>
          <w:bCs/>
        </w:rPr>
        <w:t>operation of client or customer accounts</w:t>
      </w:r>
      <w:r>
        <w:rPr>
          <w:rFonts w:ascii="Verdana" w:eastAsia="Verdana" w:hAnsi="Verdana" w:cs="Verdana"/>
        </w:rPr>
        <w:t xml:space="preserve"> are:</w:t>
      </w:r>
    </w:p>
    <w:p w14:paraId="0ADCA72A" w14:textId="77777777" w:rsidR="005451EE" w:rsidRDefault="00000000">
      <w:pPr>
        <w:numPr>
          <w:ilvl w:val="0"/>
          <w:numId w:val="43"/>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4E05A5E9" w14:textId="77777777" w:rsidR="005451EE" w:rsidRDefault="00000000">
      <w:pPr>
        <w:numPr>
          <w:ilvl w:val="0"/>
          <w:numId w:val="44"/>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49BAC990" w14:textId="77777777" w:rsidR="005451EE" w:rsidRDefault="00000000">
      <w:pPr>
        <w:numPr>
          <w:ilvl w:val="0"/>
          <w:numId w:val="45"/>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1DD38510"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information updates or marketing purposes</w:t>
      </w:r>
      <w:r>
        <w:rPr>
          <w:rFonts w:ascii="Verdana" w:eastAsia="Verdana" w:hAnsi="Verdana" w:cs="Verdana"/>
        </w:rPr>
        <w:t xml:space="preserve"> are:</w:t>
      </w:r>
    </w:p>
    <w:p w14:paraId="56A471EE" w14:textId="77777777" w:rsidR="005451EE" w:rsidRDefault="00000000">
      <w:pPr>
        <w:numPr>
          <w:ilvl w:val="0"/>
          <w:numId w:val="46"/>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7DB39D5C"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comply with legal requirements</w:t>
      </w:r>
      <w:r>
        <w:rPr>
          <w:rFonts w:ascii="Verdana" w:eastAsia="Verdana" w:hAnsi="Verdana" w:cs="Verdana"/>
        </w:rPr>
        <w:t>:</w:t>
      </w:r>
    </w:p>
    <w:p w14:paraId="6EA8D3D2" w14:textId="77777777" w:rsidR="005451EE" w:rsidRDefault="00000000">
      <w:pPr>
        <w:numPr>
          <w:ilvl w:val="0"/>
          <w:numId w:val="47"/>
        </w:numPr>
        <w:spacing w:before="240" w:after="240" w:line="360" w:lineRule="atLeast"/>
        <w:ind w:hanging="210"/>
        <w:rPr>
          <w:rFonts w:ascii="Verdana" w:eastAsia="Verdana" w:hAnsi="Verdana" w:cs="Verdana"/>
        </w:rPr>
      </w:pPr>
      <w:r>
        <w:rPr>
          <w:rFonts w:ascii="Verdana" w:eastAsia="Verdana" w:hAnsi="Verdana" w:cs="Verdana"/>
        </w:rPr>
        <w:t xml:space="preserve">Consent - we have permission from you after we gave you all the relevant information. All of your data protection rights may apply, </w:t>
      </w:r>
      <w:r>
        <w:rPr>
          <w:rFonts w:ascii="Verdana" w:eastAsia="Verdana" w:hAnsi="Verdana" w:cs="Verdana"/>
        </w:rPr>
        <w:lastRenderedPageBreak/>
        <w:t>except the right to object. To be clear, you do have the right to withdraw your consent at any time.</w:t>
      </w:r>
    </w:p>
    <w:p w14:paraId="5DD313CD" w14:textId="77777777" w:rsidR="005451EE" w:rsidRDefault="00000000">
      <w:pPr>
        <w:numPr>
          <w:ilvl w:val="0"/>
          <w:numId w:val="48"/>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05AB8AB3" w14:textId="77777777" w:rsidR="005451EE" w:rsidRDefault="00000000">
      <w:pPr>
        <w:numPr>
          <w:ilvl w:val="0"/>
          <w:numId w:val="49"/>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20F4A5BC" w14:textId="77777777" w:rsidR="005451EE" w:rsidRDefault="00000000">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6486D351" w14:textId="77777777" w:rsidR="005451EE" w:rsidRDefault="00000000">
      <w:pPr>
        <w:numPr>
          <w:ilvl w:val="0"/>
          <w:numId w:val="50"/>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2365C935" w14:textId="77777777" w:rsidR="005451EE" w:rsidRDefault="00000000">
      <w:pPr>
        <w:numPr>
          <w:ilvl w:val="0"/>
          <w:numId w:val="51"/>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12E4B69F" w14:textId="77777777" w:rsidR="005451EE" w:rsidRDefault="00000000">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6B3EA65C" w14:textId="77777777" w:rsidR="005451EE" w:rsidRDefault="00000000">
      <w:pPr>
        <w:numPr>
          <w:ilvl w:val="0"/>
          <w:numId w:val="52"/>
        </w:numPr>
        <w:spacing w:before="240" w:after="240" w:line="360" w:lineRule="atLeast"/>
        <w:ind w:hanging="210"/>
        <w:rPr>
          <w:rFonts w:ascii="Verdana" w:eastAsia="Verdana" w:hAnsi="Verdana" w:cs="Verdana"/>
        </w:rPr>
      </w:pPr>
      <w:r>
        <w:rPr>
          <w:rFonts w:ascii="Verdana" w:eastAsia="Verdana" w:hAnsi="Verdana" w:cs="Verdana"/>
        </w:rPr>
        <w:t>Directly from you</w:t>
      </w:r>
    </w:p>
    <w:p w14:paraId="5D8104E4" w14:textId="77777777" w:rsidR="005451EE" w:rsidRDefault="00000000">
      <w:pPr>
        <w:numPr>
          <w:ilvl w:val="0"/>
          <w:numId w:val="53"/>
        </w:numPr>
        <w:spacing w:before="240" w:after="240" w:line="360" w:lineRule="atLeast"/>
        <w:ind w:hanging="210"/>
        <w:rPr>
          <w:rFonts w:ascii="Verdana" w:eastAsia="Verdana" w:hAnsi="Verdana" w:cs="Verdana"/>
        </w:rPr>
      </w:pPr>
      <w:r>
        <w:rPr>
          <w:rFonts w:ascii="Verdana" w:eastAsia="Verdana" w:hAnsi="Verdana" w:cs="Verdana"/>
        </w:rPr>
        <w:t>Publicly available sources</w:t>
      </w:r>
    </w:p>
    <w:p w14:paraId="39A58734" w14:textId="77777777" w:rsidR="005451EE" w:rsidRDefault="00000000">
      <w:pPr>
        <w:numPr>
          <w:ilvl w:val="0"/>
          <w:numId w:val="54"/>
        </w:numPr>
        <w:spacing w:before="240" w:after="240" w:line="360" w:lineRule="atLeast"/>
        <w:ind w:hanging="210"/>
        <w:rPr>
          <w:rFonts w:ascii="Verdana" w:eastAsia="Verdana" w:hAnsi="Verdana" w:cs="Verdana"/>
        </w:rPr>
      </w:pPr>
      <w:r>
        <w:rPr>
          <w:rFonts w:ascii="Verdana" w:eastAsia="Verdana" w:hAnsi="Verdana" w:cs="Verdana"/>
        </w:rPr>
        <w:t>Credit reference agencies</w:t>
      </w:r>
    </w:p>
    <w:p w14:paraId="1E40B0B5" w14:textId="77777777" w:rsidR="005451EE" w:rsidRDefault="00000000">
      <w:pPr>
        <w:numPr>
          <w:ilvl w:val="0"/>
          <w:numId w:val="55"/>
        </w:numPr>
        <w:spacing w:before="240" w:after="240" w:line="360" w:lineRule="atLeast"/>
        <w:ind w:hanging="210"/>
        <w:rPr>
          <w:rFonts w:ascii="Verdana" w:eastAsia="Verdana" w:hAnsi="Verdana" w:cs="Verdana"/>
        </w:rPr>
      </w:pPr>
      <w:r>
        <w:rPr>
          <w:rFonts w:ascii="Verdana" w:eastAsia="Verdana" w:hAnsi="Verdana" w:cs="Verdana"/>
        </w:rPr>
        <w:t>Suppliers and service providers</w:t>
      </w:r>
    </w:p>
    <w:p w14:paraId="32C7C8ED" w14:textId="77777777" w:rsidR="005451EE" w:rsidRDefault="00000000">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3573F647" w14:textId="77777777" w:rsidR="005451EE" w:rsidRDefault="00000000">
      <w:pPr>
        <w:spacing w:before="240" w:after="240" w:line="360" w:lineRule="atLeast"/>
        <w:rPr>
          <w:rFonts w:ascii="Verdana" w:eastAsia="Verdana" w:hAnsi="Verdana" w:cs="Verdana"/>
        </w:rPr>
      </w:pPr>
      <w:r>
        <w:rPr>
          <w:rFonts w:ascii="Verdana" w:eastAsia="Verdana" w:hAnsi="Verdana" w:cs="Verdana"/>
        </w:rPr>
        <w:t>[Insert information about how long you store personal information here.]</w:t>
      </w:r>
    </w:p>
    <w:p w14:paraId="0CE2F32B" w14:textId="77777777" w:rsidR="005451EE" w:rsidRDefault="00000000">
      <w:pPr>
        <w:spacing w:before="240" w:after="240" w:line="360" w:lineRule="atLeast"/>
        <w:rPr>
          <w:rFonts w:ascii="Verdana" w:eastAsia="Verdana" w:hAnsi="Verdana" w:cs="Verdana"/>
        </w:rPr>
      </w:pPr>
      <w:r>
        <w:rPr>
          <w:rFonts w:ascii="Verdana" w:eastAsia="Verdana" w:hAnsi="Verdana" w:cs="Verdana"/>
        </w:rPr>
        <w:t>[Paste your retention schedule here.]</w:t>
      </w:r>
    </w:p>
    <w:p w14:paraId="030A5BC7" w14:textId="6ED3AA1F" w:rsidR="00D76708" w:rsidRDefault="00D76708">
      <w:pPr>
        <w:spacing w:before="240" w:after="240" w:line="360" w:lineRule="atLeast"/>
        <w:rPr>
          <w:rFonts w:ascii="Verdana" w:eastAsia="Verdana" w:hAnsi="Verdana" w:cs="Verdana"/>
        </w:rPr>
      </w:pPr>
      <w:r>
        <w:rPr>
          <w:rFonts w:ascii="Verdana" w:eastAsia="Verdana" w:hAnsi="Verdana" w:cs="Verdana"/>
        </w:rPr>
        <w:lastRenderedPageBreak/>
        <w:t xml:space="preserve">All personal information collected from clients and partners (landlords, </w:t>
      </w:r>
      <w:proofErr w:type="gramStart"/>
      <w:r>
        <w:rPr>
          <w:rFonts w:ascii="Verdana" w:eastAsia="Verdana" w:hAnsi="Verdana" w:cs="Verdana"/>
        </w:rPr>
        <w:t>tenants</w:t>
      </w:r>
      <w:proofErr w:type="gramEnd"/>
      <w:r>
        <w:rPr>
          <w:rFonts w:ascii="Verdana" w:eastAsia="Verdana" w:hAnsi="Verdana" w:cs="Verdana"/>
        </w:rPr>
        <w:t xml:space="preserve"> and partners/suppliers of services) will be retained</w:t>
      </w:r>
      <w:r w:rsidR="00EB49FB">
        <w:rPr>
          <w:rFonts w:ascii="Verdana" w:eastAsia="Verdana" w:hAnsi="Verdana" w:cs="Verdana"/>
        </w:rPr>
        <w:t xml:space="preserve"> on an in-house private database</w:t>
      </w:r>
      <w:r>
        <w:rPr>
          <w:rFonts w:ascii="Verdana" w:eastAsia="Verdana" w:hAnsi="Verdana" w:cs="Verdana"/>
        </w:rPr>
        <w:t xml:space="preserve"> for 12 months post end of tenancy.</w:t>
      </w:r>
      <w:r w:rsidR="00EB49FB">
        <w:rPr>
          <w:rFonts w:ascii="Verdana" w:eastAsia="Verdana" w:hAnsi="Verdana" w:cs="Verdana"/>
        </w:rPr>
        <w:t xml:space="preserve"> Any physical documents collected will be destroyed immediately after being digitally scanned. At 12 months, the information will be deleted from the database by the director of the company. </w:t>
      </w:r>
    </w:p>
    <w:p w14:paraId="553D2B24" w14:textId="155076C1" w:rsidR="00D76708" w:rsidRDefault="00EB49FB">
      <w:pPr>
        <w:spacing w:before="240" w:after="240" w:line="360" w:lineRule="atLeast"/>
        <w:rPr>
          <w:rFonts w:ascii="Verdana" w:eastAsia="Verdana" w:hAnsi="Verdana" w:cs="Verdana"/>
        </w:rPr>
      </w:pPr>
      <w:r>
        <w:rPr>
          <w:rFonts w:ascii="Verdana" w:eastAsia="Verdana" w:hAnsi="Verdana" w:cs="Verdana"/>
        </w:rPr>
        <w:t xml:space="preserve">Information will be retained for 12 months post tenancy to deal with any queries such as deposit disputes, tax queries, annual financial statements. </w:t>
      </w:r>
    </w:p>
    <w:p w14:paraId="3F20E384" w14:textId="77777777" w:rsidR="005451EE" w:rsidRDefault="00000000">
      <w:pPr>
        <w:pStyle w:val="Heading2"/>
        <w:keepNext w:val="0"/>
        <w:spacing w:before="299" w:after="299" w:line="360" w:lineRule="atLeast"/>
        <w:rPr>
          <w:rFonts w:ascii="Georgia" w:eastAsia="Georgia" w:hAnsi="Georgia" w:cs="Georgia"/>
          <w:b w:val="0"/>
          <w:bCs w:val="0"/>
          <w:sz w:val="36"/>
          <w:szCs w:val="36"/>
        </w:rPr>
      </w:pPr>
      <w:bookmarkStart w:id="5" w:name="share"/>
      <w:bookmarkEnd w:id="5"/>
      <w:r>
        <w:rPr>
          <w:rFonts w:ascii="Georgia" w:eastAsia="Georgia" w:hAnsi="Georgia" w:cs="Georgia"/>
          <w:b w:val="0"/>
          <w:bCs w:val="0"/>
          <w:i w:val="0"/>
          <w:iCs w:val="0"/>
          <w:sz w:val="36"/>
          <w:szCs w:val="36"/>
        </w:rPr>
        <w:t>Who we share information with</w:t>
      </w:r>
    </w:p>
    <w:p w14:paraId="6BC514E5" w14:textId="77777777" w:rsidR="005451E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Data processors</w:t>
      </w:r>
    </w:p>
    <w:p w14:paraId="02BF7C26" w14:textId="77777777" w:rsidR="005451EE" w:rsidRDefault="00000000">
      <w:pPr>
        <w:spacing w:before="240" w:after="240" w:line="360" w:lineRule="atLeast"/>
        <w:rPr>
          <w:rFonts w:ascii="Verdana" w:eastAsia="Verdana" w:hAnsi="Verdana" w:cs="Verdana"/>
        </w:rPr>
      </w:pPr>
      <w:proofErr w:type="spellStart"/>
      <w:r>
        <w:rPr>
          <w:rFonts w:ascii="Verdana" w:eastAsia="Verdana" w:hAnsi="Verdana" w:cs="Verdana"/>
          <w:b/>
          <w:bCs/>
        </w:rPr>
        <w:t>LettsPay</w:t>
      </w:r>
      <w:proofErr w:type="spellEnd"/>
    </w:p>
    <w:p w14:paraId="070A611A" w14:textId="77777777" w:rsidR="005451EE" w:rsidRDefault="00000000">
      <w:pPr>
        <w:spacing w:before="240" w:after="240" w:line="360" w:lineRule="atLeast"/>
        <w:rPr>
          <w:rFonts w:ascii="Verdana" w:eastAsia="Verdana" w:hAnsi="Verdana" w:cs="Verdana"/>
        </w:rPr>
      </w:pPr>
      <w:r>
        <w:rPr>
          <w:rFonts w:ascii="Verdana" w:eastAsia="Verdana" w:hAnsi="Verdana" w:cs="Verdana"/>
        </w:rPr>
        <w:t>This data processor does the following activities for us: They process our payments.</w:t>
      </w:r>
    </w:p>
    <w:p w14:paraId="343BC4C4" w14:textId="77777777" w:rsidR="005451EE" w:rsidRDefault="00000000">
      <w:pPr>
        <w:spacing w:before="240" w:after="240" w:line="360" w:lineRule="atLeast"/>
        <w:rPr>
          <w:rFonts w:ascii="Verdana" w:eastAsia="Verdana" w:hAnsi="Verdana" w:cs="Verdana"/>
        </w:rPr>
      </w:pPr>
      <w:r>
        <w:rPr>
          <w:rFonts w:ascii="Verdana" w:eastAsia="Verdana" w:hAnsi="Verdana" w:cs="Verdana"/>
          <w:b/>
          <w:bCs/>
        </w:rPr>
        <w:t>Loop</w:t>
      </w:r>
    </w:p>
    <w:p w14:paraId="73F86503" w14:textId="77777777" w:rsidR="005451EE" w:rsidRDefault="00000000">
      <w:pPr>
        <w:spacing w:before="240" w:after="240" w:line="360" w:lineRule="atLeast"/>
        <w:rPr>
          <w:rFonts w:ascii="Verdana" w:eastAsia="Verdana" w:hAnsi="Verdana" w:cs="Verdana"/>
        </w:rPr>
      </w:pPr>
      <w:r>
        <w:rPr>
          <w:rFonts w:ascii="Verdana" w:eastAsia="Verdana" w:hAnsi="Verdana" w:cs="Verdana"/>
        </w:rPr>
        <w:t>This data processor does the following activities for us: They manage our online portal for landlords and tenants.</w:t>
      </w:r>
    </w:p>
    <w:p w14:paraId="1B482289" w14:textId="77777777" w:rsidR="005451EE" w:rsidRDefault="00000000">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396195FF" w14:textId="77777777" w:rsidR="005451EE" w:rsidRDefault="00000000">
      <w:pPr>
        <w:numPr>
          <w:ilvl w:val="0"/>
          <w:numId w:val="56"/>
        </w:numPr>
        <w:spacing w:before="240" w:after="240" w:line="360" w:lineRule="atLeast"/>
        <w:ind w:hanging="210"/>
        <w:rPr>
          <w:rFonts w:ascii="Verdana" w:eastAsia="Verdana" w:hAnsi="Verdana" w:cs="Verdana"/>
        </w:rPr>
      </w:pPr>
      <w:r>
        <w:rPr>
          <w:rFonts w:ascii="Verdana" w:eastAsia="Verdana" w:hAnsi="Verdana" w:cs="Verdana"/>
        </w:rPr>
        <w:t>Regulatory authorities</w:t>
      </w:r>
    </w:p>
    <w:p w14:paraId="6FC42243" w14:textId="77777777" w:rsidR="005451EE" w:rsidRDefault="00000000">
      <w:pPr>
        <w:numPr>
          <w:ilvl w:val="0"/>
          <w:numId w:val="57"/>
        </w:numPr>
        <w:spacing w:before="240" w:after="240" w:line="360" w:lineRule="atLeast"/>
        <w:ind w:hanging="210"/>
        <w:rPr>
          <w:rFonts w:ascii="Verdana" w:eastAsia="Verdana" w:hAnsi="Verdana" w:cs="Verdana"/>
        </w:rPr>
      </w:pPr>
      <w:proofErr w:type="spellStart"/>
      <w:r>
        <w:rPr>
          <w:rFonts w:ascii="Verdana" w:eastAsia="Verdana" w:hAnsi="Verdana" w:cs="Verdana"/>
        </w:rPr>
        <w:t>Organisations</w:t>
      </w:r>
      <w:proofErr w:type="spellEnd"/>
      <w:r>
        <w:rPr>
          <w:rFonts w:ascii="Verdana" w:eastAsia="Verdana" w:hAnsi="Verdana" w:cs="Verdana"/>
        </w:rPr>
        <w:t xml:space="preserve"> we’re legally obliged to share personal information with</w:t>
      </w:r>
    </w:p>
    <w:p w14:paraId="5263613F" w14:textId="77777777" w:rsidR="005451EE" w:rsidRDefault="00000000">
      <w:pPr>
        <w:pStyle w:val="Heading2"/>
        <w:keepNext w:val="0"/>
        <w:spacing w:before="299" w:after="299" w:line="360" w:lineRule="atLeast"/>
        <w:rPr>
          <w:rFonts w:ascii="Georgia" w:eastAsia="Georgia" w:hAnsi="Georgia" w:cs="Georgia"/>
          <w:b w:val="0"/>
          <w:bCs w:val="0"/>
          <w:sz w:val="36"/>
          <w:szCs w:val="36"/>
        </w:rPr>
      </w:pPr>
      <w:bookmarkStart w:id="6" w:name="complain"/>
      <w:bookmarkEnd w:id="6"/>
      <w:r>
        <w:rPr>
          <w:rFonts w:ascii="Georgia" w:eastAsia="Georgia" w:hAnsi="Georgia" w:cs="Georgia"/>
          <w:b w:val="0"/>
          <w:bCs w:val="0"/>
          <w:i w:val="0"/>
          <w:iCs w:val="0"/>
          <w:sz w:val="36"/>
          <w:szCs w:val="36"/>
        </w:rPr>
        <w:t>How to complain</w:t>
      </w:r>
    </w:p>
    <w:p w14:paraId="49967FEF" w14:textId="77777777" w:rsidR="005451EE" w:rsidRDefault="00000000">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2DB6C9B2" w14:textId="77777777" w:rsidR="005451EE" w:rsidRDefault="00000000">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58646B48" w14:textId="77777777" w:rsidR="005451EE" w:rsidRDefault="00000000">
      <w:pPr>
        <w:spacing w:before="240" w:after="240" w:line="360" w:lineRule="atLeast"/>
        <w:rPr>
          <w:rFonts w:ascii="Verdana" w:eastAsia="Verdana" w:hAnsi="Verdana" w:cs="Verdana"/>
        </w:rPr>
      </w:pPr>
      <w:r>
        <w:rPr>
          <w:rFonts w:ascii="Verdana" w:eastAsia="Verdana" w:hAnsi="Verdana" w:cs="Verdana"/>
        </w:rPr>
        <w:t>The ICO’s address:           </w:t>
      </w:r>
    </w:p>
    <w:p w14:paraId="1F749D26" w14:textId="77777777" w:rsidR="005451EE"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lastRenderedPageBreak/>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57BD752C" w14:textId="77777777" w:rsidR="005451EE"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1A4505EF" w14:textId="77777777" w:rsidR="005451EE" w:rsidRDefault="00000000">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2" w:tooltip="Make a complaint" w:history="1">
        <w:r>
          <w:rPr>
            <w:rFonts w:ascii="Verdana" w:eastAsia="Verdana" w:hAnsi="Verdana" w:cs="Verdana"/>
            <w:color w:val="0000EE"/>
            <w:u w:val="single" w:color="0000EE"/>
          </w:rPr>
          <w:t>https://www.ico.org.uk/make-a-complaint</w:t>
        </w:r>
      </w:hyperlink>
    </w:p>
    <w:p w14:paraId="65015958" w14:textId="77777777" w:rsidR="005451EE" w:rsidRDefault="00000000">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7FCD75A8" w14:textId="77777777" w:rsidR="005451EE" w:rsidRDefault="00000000">
      <w:pPr>
        <w:spacing w:before="240" w:after="240" w:line="360" w:lineRule="atLeast"/>
        <w:rPr>
          <w:rFonts w:ascii="Verdana" w:eastAsia="Verdana" w:hAnsi="Verdana" w:cs="Verdana"/>
        </w:rPr>
      </w:pPr>
      <w:r>
        <w:rPr>
          <w:rFonts w:ascii="Verdana" w:eastAsia="Verdana" w:hAnsi="Verdana" w:cs="Verdana"/>
        </w:rPr>
        <w:t>20 December 2024</w:t>
      </w:r>
    </w:p>
    <w:p w14:paraId="0827B56E"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4DE84F0">
      <w:start w:val="1"/>
      <w:numFmt w:val="bullet"/>
      <w:lvlText w:val=""/>
      <w:lvlJc w:val="left"/>
      <w:pPr>
        <w:ind w:left="720" w:hanging="360"/>
      </w:pPr>
      <w:rPr>
        <w:rFonts w:ascii="Symbol" w:hAnsi="Symbol"/>
      </w:rPr>
    </w:lvl>
    <w:lvl w:ilvl="1" w:tplc="7568B106">
      <w:start w:val="1"/>
      <w:numFmt w:val="bullet"/>
      <w:lvlText w:val="o"/>
      <w:lvlJc w:val="left"/>
      <w:pPr>
        <w:tabs>
          <w:tab w:val="num" w:pos="1440"/>
        </w:tabs>
        <w:ind w:left="1440" w:hanging="360"/>
      </w:pPr>
      <w:rPr>
        <w:rFonts w:ascii="Courier New" w:hAnsi="Courier New"/>
      </w:rPr>
    </w:lvl>
    <w:lvl w:ilvl="2" w:tplc="D804AC58">
      <w:start w:val="1"/>
      <w:numFmt w:val="bullet"/>
      <w:lvlText w:val=""/>
      <w:lvlJc w:val="left"/>
      <w:pPr>
        <w:tabs>
          <w:tab w:val="num" w:pos="2160"/>
        </w:tabs>
        <w:ind w:left="2160" w:hanging="360"/>
      </w:pPr>
      <w:rPr>
        <w:rFonts w:ascii="Wingdings" w:hAnsi="Wingdings"/>
      </w:rPr>
    </w:lvl>
    <w:lvl w:ilvl="3" w:tplc="18C25274">
      <w:start w:val="1"/>
      <w:numFmt w:val="bullet"/>
      <w:lvlText w:val=""/>
      <w:lvlJc w:val="left"/>
      <w:pPr>
        <w:tabs>
          <w:tab w:val="num" w:pos="2880"/>
        </w:tabs>
        <w:ind w:left="2880" w:hanging="360"/>
      </w:pPr>
      <w:rPr>
        <w:rFonts w:ascii="Symbol" w:hAnsi="Symbol"/>
      </w:rPr>
    </w:lvl>
    <w:lvl w:ilvl="4" w:tplc="B3149B5E">
      <w:start w:val="1"/>
      <w:numFmt w:val="bullet"/>
      <w:lvlText w:val="o"/>
      <w:lvlJc w:val="left"/>
      <w:pPr>
        <w:tabs>
          <w:tab w:val="num" w:pos="3600"/>
        </w:tabs>
        <w:ind w:left="3600" w:hanging="360"/>
      </w:pPr>
      <w:rPr>
        <w:rFonts w:ascii="Courier New" w:hAnsi="Courier New"/>
      </w:rPr>
    </w:lvl>
    <w:lvl w:ilvl="5" w:tplc="162A9BBA">
      <w:start w:val="1"/>
      <w:numFmt w:val="bullet"/>
      <w:lvlText w:val=""/>
      <w:lvlJc w:val="left"/>
      <w:pPr>
        <w:tabs>
          <w:tab w:val="num" w:pos="4320"/>
        </w:tabs>
        <w:ind w:left="4320" w:hanging="360"/>
      </w:pPr>
      <w:rPr>
        <w:rFonts w:ascii="Wingdings" w:hAnsi="Wingdings"/>
      </w:rPr>
    </w:lvl>
    <w:lvl w:ilvl="6" w:tplc="95CC261A">
      <w:start w:val="1"/>
      <w:numFmt w:val="bullet"/>
      <w:lvlText w:val=""/>
      <w:lvlJc w:val="left"/>
      <w:pPr>
        <w:tabs>
          <w:tab w:val="num" w:pos="5040"/>
        </w:tabs>
        <w:ind w:left="5040" w:hanging="360"/>
      </w:pPr>
      <w:rPr>
        <w:rFonts w:ascii="Symbol" w:hAnsi="Symbol"/>
      </w:rPr>
    </w:lvl>
    <w:lvl w:ilvl="7" w:tplc="1E108D56">
      <w:start w:val="1"/>
      <w:numFmt w:val="bullet"/>
      <w:lvlText w:val="o"/>
      <w:lvlJc w:val="left"/>
      <w:pPr>
        <w:tabs>
          <w:tab w:val="num" w:pos="5760"/>
        </w:tabs>
        <w:ind w:left="5760" w:hanging="360"/>
      </w:pPr>
      <w:rPr>
        <w:rFonts w:ascii="Courier New" w:hAnsi="Courier New"/>
      </w:rPr>
    </w:lvl>
    <w:lvl w:ilvl="8" w:tplc="C2C0ED1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732BD58">
      <w:start w:val="1"/>
      <w:numFmt w:val="bullet"/>
      <w:lvlText w:val=""/>
      <w:lvlJc w:val="left"/>
      <w:pPr>
        <w:ind w:left="720" w:hanging="360"/>
      </w:pPr>
      <w:rPr>
        <w:rFonts w:ascii="Symbol" w:hAnsi="Symbol"/>
      </w:rPr>
    </w:lvl>
    <w:lvl w:ilvl="1" w:tplc="5A529096">
      <w:start w:val="1"/>
      <w:numFmt w:val="bullet"/>
      <w:lvlText w:val="o"/>
      <w:lvlJc w:val="left"/>
      <w:pPr>
        <w:tabs>
          <w:tab w:val="num" w:pos="1440"/>
        </w:tabs>
        <w:ind w:left="1440" w:hanging="360"/>
      </w:pPr>
      <w:rPr>
        <w:rFonts w:ascii="Courier New" w:hAnsi="Courier New"/>
      </w:rPr>
    </w:lvl>
    <w:lvl w:ilvl="2" w:tplc="52BC50E6">
      <w:start w:val="1"/>
      <w:numFmt w:val="bullet"/>
      <w:lvlText w:val=""/>
      <w:lvlJc w:val="left"/>
      <w:pPr>
        <w:tabs>
          <w:tab w:val="num" w:pos="2160"/>
        </w:tabs>
        <w:ind w:left="2160" w:hanging="360"/>
      </w:pPr>
      <w:rPr>
        <w:rFonts w:ascii="Wingdings" w:hAnsi="Wingdings"/>
      </w:rPr>
    </w:lvl>
    <w:lvl w:ilvl="3" w:tplc="FB2C7A0A">
      <w:start w:val="1"/>
      <w:numFmt w:val="bullet"/>
      <w:lvlText w:val=""/>
      <w:lvlJc w:val="left"/>
      <w:pPr>
        <w:tabs>
          <w:tab w:val="num" w:pos="2880"/>
        </w:tabs>
        <w:ind w:left="2880" w:hanging="360"/>
      </w:pPr>
      <w:rPr>
        <w:rFonts w:ascii="Symbol" w:hAnsi="Symbol"/>
      </w:rPr>
    </w:lvl>
    <w:lvl w:ilvl="4" w:tplc="6302C5D4">
      <w:start w:val="1"/>
      <w:numFmt w:val="bullet"/>
      <w:lvlText w:val="o"/>
      <w:lvlJc w:val="left"/>
      <w:pPr>
        <w:tabs>
          <w:tab w:val="num" w:pos="3600"/>
        </w:tabs>
        <w:ind w:left="3600" w:hanging="360"/>
      </w:pPr>
      <w:rPr>
        <w:rFonts w:ascii="Courier New" w:hAnsi="Courier New"/>
      </w:rPr>
    </w:lvl>
    <w:lvl w:ilvl="5" w:tplc="06DA353A">
      <w:start w:val="1"/>
      <w:numFmt w:val="bullet"/>
      <w:lvlText w:val=""/>
      <w:lvlJc w:val="left"/>
      <w:pPr>
        <w:tabs>
          <w:tab w:val="num" w:pos="4320"/>
        </w:tabs>
        <w:ind w:left="4320" w:hanging="360"/>
      </w:pPr>
      <w:rPr>
        <w:rFonts w:ascii="Wingdings" w:hAnsi="Wingdings"/>
      </w:rPr>
    </w:lvl>
    <w:lvl w:ilvl="6" w:tplc="57FA7E04">
      <w:start w:val="1"/>
      <w:numFmt w:val="bullet"/>
      <w:lvlText w:val=""/>
      <w:lvlJc w:val="left"/>
      <w:pPr>
        <w:tabs>
          <w:tab w:val="num" w:pos="5040"/>
        </w:tabs>
        <w:ind w:left="5040" w:hanging="360"/>
      </w:pPr>
      <w:rPr>
        <w:rFonts w:ascii="Symbol" w:hAnsi="Symbol"/>
      </w:rPr>
    </w:lvl>
    <w:lvl w:ilvl="7" w:tplc="E49CEAB8">
      <w:start w:val="1"/>
      <w:numFmt w:val="bullet"/>
      <w:lvlText w:val="o"/>
      <w:lvlJc w:val="left"/>
      <w:pPr>
        <w:tabs>
          <w:tab w:val="num" w:pos="5760"/>
        </w:tabs>
        <w:ind w:left="5760" w:hanging="360"/>
      </w:pPr>
      <w:rPr>
        <w:rFonts w:ascii="Courier New" w:hAnsi="Courier New"/>
      </w:rPr>
    </w:lvl>
    <w:lvl w:ilvl="8" w:tplc="224045E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32C7CCE">
      <w:start w:val="1"/>
      <w:numFmt w:val="bullet"/>
      <w:lvlText w:val=""/>
      <w:lvlJc w:val="left"/>
      <w:pPr>
        <w:ind w:left="720" w:hanging="360"/>
      </w:pPr>
      <w:rPr>
        <w:rFonts w:ascii="Symbol" w:hAnsi="Symbol"/>
      </w:rPr>
    </w:lvl>
    <w:lvl w:ilvl="1" w:tplc="471ED010">
      <w:start w:val="1"/>
      <w:numFmt w:val="bullet"/>
      <w:lvlText w:val="o"/>
      <w:lvlJc w:val="left"/>
      <w:pPr>
        <w:tabs>
          <w:tab w:val="num" w:pos="1440"/>
        </w:tabs>
        <w:ind w:left="1440" w:hanging="360"/>
      </w:pPr>
      <w:rPr>
        <w:rFonts w:ascii="Courier New" w:hAnsi="Courier New"/>
      </w:rPr>
    </w:lvl>
    <w:lvl w:ilvl="2" w:tplc="B1FA746E">
      <w:start w:val="1"/>
      <w:numFmt w:val="bullet"/>
      <w:lvlText w:val=""/>
      <w:lvlJc w:val="left"/>
      <w:pPr>
        <w:tabs>
          <w:tab w:val="num" w:pos="2160"/>
        </w:tabs>
        <w:ind w:left="2160" w:hanging="360"/>
      </w:pPr>
      <w:rPr>
        <w:rFonts w:ascii="Wingdings" w:hAnsi="Wingdings"/>
      </w:rPr>
    </w:lvl>
    <w:lvl w:ilvl="3" w:tplc="41A4957E">
      <w:start w:val="1"/>
      <w:numFmt w:val="bullet"/>
      <w:lvlText w:val=""/>
      <w:lvlJc w:val="left"/>
      <w:pPr>
        <w:tabs>
          <w:tab w:val="num" w:pos="2880"/>
        </w:tabs>
        <w:ind w:left="2880" w:hanging="360"/>
      </w:pPr>
      <w:rPr>
        <w:rFonts w:ascii="Symbol" w:hAnsi="Symbol"/>
      </w:rPr>
    </w:lvl>
    <w:lvl w:ilvl="4" w:tplc="83FE3DF6">
      <w:start w:val="1"/>
      <w:numFmt w:val="bullet"/>
      <w:lvlText w:val="o"/>
      <w:lvlJc w:val="left"/>
      <w:pPr>
        <w:tabs>
          <w:tab w:val="num" w:pos="3600"/>
        </w:tabs>
        <w:ind w:left="3600" w:hanging="360"/>
      </w:pPr>
      <w:rPr>
        <w:rFonts w:ascii="Courier New" w:hAnsi="Courier New"/>
      </w:rPr>
    </w:lvl>
    <w:lvl w:ilvl="5" w:tplc="9264ABA6">
      <w:start w:val="1"/>
      <w:numFmt w:val="bullet"/>
      <w:lvlText w:val=""/>
      <w:lvlJc w:val="left"/>
      <w:pPr>
        <w:tabs>
          <w:tab w:val="num" w:pos="4320"/>
        </w:tabs>
        <w:ind w:left="4320" w:hanging="360"/>
      </w:pPr>
      <w:rPr>
        <w:rFonts w:ascii="Wingdings" w:hAnsi="Wingdings"/>
      </w:rPr>
    </w:lvl>
    <w:lvl w:ilvl="6" w:tplc="A7AA962C">
      <w:start w:val="1"/>
      <w:numFmt w:val="bullet"/>
      <w:lvlText w:val=""/>
      <w:lvlJc w:val="left"/>
      <w:pPr>
        <w:tabs>
          <w:tab w:val="num" w:pos="5040"/>
        </w:tabs>
        <w:ind w:left="5040" w:hanging="360"/>
      </w:pPr>
      <w:rPr>
        <w:rFonts w:ascii="Symbol" w:hAnsi="Symbol"/>
      </w:rPr>
    </w:lvl>
    <w:lvl w:ilvl="7" w:tplc="A9D4D300">
      <w:start w:val="1"/>
      <w:numFmt w:val="bullet"/>
      <w:lvlText w:val="o"/>
      <w:lvlJc w:val="left"/>
      <w:pPr>
        <w:tabs>
          <w:tab w:val="num" w:pos="5760"/>
        </w:tabs>
        <w:ind w:left="5760" w:hanging="360"/>
      </w:pPr>
      <w:rPr>
        <w:rFonts w:ascii="Courier New" w:hAnsi="Courier New"/>
      </w:rPr>
    </w:lvl>
    <w:lvl w:ilvl="8" w:tplc="38100B5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620B03A">
      <w:start w:val="1"/>
      <w:numFmt w:val="bullet"/>
      <w:lvlText w:val=""/>
      <w:lvlJc w:val="left"/>
      <w:pPr>
        <w:ind w:left="720" w:hanging="360"/>
      </w:pPr>
      <w:rPr>
        <w:rFonts w:ascii="Symbol" w:hAnsi="Symbol"/>
      </w:rPr>
    </w:lvl>
    <w:lvl w:ilvl="1" w:tplc="1DB2AE92">
      <w:start w:val="1"/>
      <w:numFmt w:val="bullet"/>
      <w:lvlText w:val="o"/>
      <w:lvlJc w:val="left"/>
      <w:pPr>
        <w:tabs>
          <w:tab w:val="num" w:pos="1440"/>
        </w:tabs>
        <w:ind w:left="1440" w:hanging="360"/>
      </w:pPr>
      <w:rPr>
        <w:rFonts w:ascii="Courier New" w:hAnsi="Courier New"/>
      </w:rPr>
    </w:lvl>
    <w:lvl w:ilvl="2" w:tplc="C41048DE">
      <w:start w:val="1"/>
      <w:numFmt w:val="bullet"/>
      <w:lvlText w:val=""/>
      <w:lvlJc w:val="left"/>
      <w:pPr>
        <w:tabs>
          <w:tab w:val="num" w:pos="2160"/>
        </w:tabs>
        <w:ind w:left="2160" w:hanging="360"/>
      </w:pPr>
      <w:rPr>
        <w:rFonts w:ascii="Wingdings" w:hAnsi="Wingdings"/>
      </w:rPr>
    </w:lvl>
    <w:lvl w:ilvl="3" w:tplc="CC44DE6E">
      <w:start w:val="1"/>
      <w:numFmt w:val="bullet"/>
      <w:lvlText w:val=""/>
      <w:lvlJc w:val="left"/>
      <w:pPr>
        <w:tabs>
          <w:tab w:val="num" w:pos="2880"/>
        </w:tabs>
        <w:ind w:left="2880" w:hanging="360"/>
      </w:pPr>
      <w:rPr>
        <w:rFonts w:ascii="Symbol" w:hAnsi="Symbol"/>
      </w:rPr>
    </w:lvl>
    <w:lvl w:ilvl="4" w:tplc="AD680C0E">
      <w:start w:val="1"/>
      <w:numFmt w:val="bullet"/>
      <w:lvlText w:val="o"/>
      <w:lvlJc w:val="left"/>
      <w:pPr>
        <w:tabs>
          <w:tab w:val="num" w:pos="3600"/>
        </w:tabs>
        <w:ind w:left="3600" w:hanging="360"/>
      </w:pPr>
      <w:rPr>
        <w:rFonts w:ascii="Courier New" w:hAnsi="Courier New"/>
      </w:rPr>
    </w:lvl>
    <w:lvl w:ilvl="5" w:tplc="E6340538">
      <w:start w:val="1"/>
      <w:numFmt w:val="bullet"/>
      <w:lvlText w:val=""/>
      <w:lvlJc w:val="left"/>
      <w:pPr>
        <w:tabs>
          <w:tab w:val="num" w:pos="4320"/>
        </w:tabs>
        <w:ind w:left="4320" w:hanging="360"/>
      </w:pPr>
      <w:rPr>
        <w:rFonts w:ascii="Wingdings" w:hAnsi="Wingdings"/>
      </w:rPr>
    </w:lvl>
    <w:lvl w:ilvl="6" w:tplc="77B038A6">
      <w:start w:val="1"/>
      <w:numFmt w:val="bullet"/>
      <w:lvlText w:val=""/>
      <w:lvlJc w:val="left"/>
      <w:pPr>
        <w:tabs>
          <w:tab w:val="num" w:pos="5040"/>
        </w:tabs>
        <w:ind w:left="5040" w:hanging="360"/>
      </w:pPr>
      <w:rPr>
        <w:rFonts w:ascii="Symbol" w:hAnsi="Symbol"/>
      </w:rPr>
    </w:lvl>
    <w:lvl w:ilvl="7" w:tplc="A0125A00">
      <w:start w:val="1"/>
      <w:numFmt w:val="bullet"/>
      <w:lvlText w:val="o"/>
      <w:lvlJc w:val="left"/>
      <w:pPr>
        <w:tabs>
          <w:tab w:val="num" w:pos="5760"/>
        </w:tabs>
        <w:ind w:left="5760" w:hanging="360"/>
      </w:pPr>
      <w:rPr>
        <w:rFonts w:ascii="Courier New" w:hAnsi="Courier New"/>
      </w:rPr>
    </w:lvl>
    <w:lvl w:ilvl="8" w:tplc="353A6A5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5DCEF06">
      <w:start w:val="1"/>
      <w:numFmt w:val="bullet"/>
      <w:lvlText w:val=""/>
      <w:lvlJc w:val="left"/>
      <w:pPr>
        <w:ind w:left="720" w:hanging="360"/>
      </w:pPr>
      <w:rPr>
        <w:rFonts w:ascii="Symbol" w:hAnsi="Symbol"/>
      </w:rPr>
    </w:lvl>
    <w:lvl w:ilvl="1" w:tplc="588EB8DE">
      <w:start w:val="1"/>
      <w:numFmt w:val="bullet"/>
      <w:lvlText w:val="o"/>
      <w:lvlJc w:val="left"/>
      <w:pPr>
        <w:tabs>
          <w:tab w:val="num" w:pos="1440"/>
        </w:tabs>
        <w:ind w:left="1440" w:hanging="360"/>
      </w:pPr>
      <w:rPr>
        <w:rFonts w:ascii="Courier New" w:hAnsi="Courier New"/>
      </w:rPr>
    </w:lvl>
    <w:lvl w:ilvl="2" w:tplc="C13CB424">
      <w:start w:val="1"/>
      <w:numFmt w:val="bullet"/>
      <w:lvlText w:val=""/>
      <w:lvlJc w:val="left"/>
      <w:pPr>
        <w:tabs>
          <w:tab w:val="num" w:pos="2160"/>
        </w:tabs>
        <w:ind w:left="2160" w:hanging="360"/>
      </w:pPr>
      <w:rPr>
        <w:rFonts w:ascii="Wingdings" w:hAnsi="Wingdings"/>
      </w:rPr>
    </w:lvl>
    <w:lvl w:ilvl="3" w:tplc="4A54C9C2">
      <w:start w:val="1"/>
      <w:numFmt w:val="bullet"/>
      <w:lvlText w:val=""/>
      <w:lvlJc w:val="left"/>
      <w:pPr>
        <w:tabs>
          <w:tab w:val="num" w:pos="2880"/>
        </w:tabs>
        <w:ind w:left="2880" w:hanging="360"/>
      </w:pPr>
      <w:rPr>
        <w:rFonts w:ascii="Symbol" w:hAnsi="Symbol"/>
      </w:rPr>
    </w:lvl>
    <w:lvl w:ilvl="4" w:tplc="9C76EF5E">
      <w:start w:val="1"/>
      <w:numFmt w:val="bullet"/>
      <w:lvlText w:val="o"/>
      <w:lvlJc w:val="left"/>
      <w:pPr>
        <w:tabs>
          <w:tab w:val="num" w:pos="3600"/>
        </w:tabs>
        <w:ind w:left="3600" w:hanging="360"/>
      </w:pPr>
      <w:rPr>
        <w:rFonts w:ascii="Courier New" w:hAnsi="Courier New"/>
      </w:rPr>
    </w:lvl>
    <w:lvl w:ilvl="5" w:tplc="7E585422">
      <w:start w:val="1"/>
      <w:numFmt w:val="bullet"/>
      <w:lvlText w:val=""/>
      <w:lvlJc w:val="left"/>
      <w:pPr>
        <w:tabs>
          <w:tab w:val="num" w:pos="4320"/>
        </w:tabs>
        <w:ind w:left="4320" w:hanging="360"/>
      </w:pPr>
      <w:rPr>
        <w:rFonts w:ascii="Wingdings" w:hAnsi="Wingdings"/>
      </w:rPr>
    </w:lvl>
    <w:lvl w:ilvl="6" w:tplc="0DA6EC56">
      <w:start w:val="1"/>
      <w:numFmt w:val="bullet"/>
      <w:lvlText w:val=""/>
      <w:lvlJc w:val="left"/>
      <w:pPr>
        <w:tabs>
          <w:tab w:val="num" w:pos="5040"/>
        </w:tabs>
        <w:ind w:left="5040" w:hanging="360"/>
      </w:pPr>
      <w:rPr>
        <w:rFonts w:ascii="Symbol" w:hAnsi="Symbol"/>
      </w:rPr>
    </w:lvl>
    <w:lvl w:ilvl="7" w:tplc="595470DE">
      <w:start w:val="1"/>
      <w:numFmt w:val="bullet"/>
      <w:lvlText w:val="o"/>
      <w:lvlJc w:val="left"/>
      <w:pPr>
        <w:tabs>
          <w:tab w:val="num" w:pos="5760"/>
        </w:tabs>
        <w:ind w:left="5760" w:hanging="360"/>
      </w:pPr>
      <w:rPr>
        <w:rFonts w:ascii="Courier New" w:hAnsi="Courier New"/>
      </w:rPr>
    </w:lvl>
    <w:lvl w:ilvl="8" w:tplc="89E24A7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F1C9B20">
      <w:start w:val="1"/>
      <w:numFmt w:val="bullet"/>
      <w:lvlText w:val=""/>
      <w:lvlJc w:val="left"/>
      <w:pPr>
        <w:ind w:left="720" w:hanging="360"/>
      </w:pPr>
      <w:rPr>
        <w:rFonts w:ascii="Symbol" w:hAnsi="Symbol"/>
      </w:rPr>
    </w:lvl>
    <w:lvl w:ilvl="1" w:tplc="BA609E0A">
      <w:start w:val="1"/>
      <w:numFmt w:val="bullet"/>
      <w:lvlText w:val="o"/>
      <w:lvlJc w:val="left"/>
      <w:pPr>
        <w:tabs>
          <w:tab w:val="num" w:pos="1440"/>
        </w:tabs>
        <w:ind w:left="1440" w:hanging="360"/>
      </w:pPr>
      <w:rPr>
        <w:rFonts w:ascii="Courier New" w:hAnsi="Courier New"/>
      </w:rPr>
    </w:lvl>
    <w:lvl w:ilvl="2" w:tplc="86587DFA">
      <w:start w:val="1"/>
      <w:numFmt w:val="bullet"/>
      <w:lvlText w:val=""/>
      <w:lvlJc w:val="left"/>
      <w:pPr>
        <w:tabs>
          <w:tab w:val="num" w:pos="2160"/>
        </w:tabs>
        <w:ind w:left="2160" w:hanging="360"/>
      </w:pPr>
      <w:rPr>
        <w:rFonts w:ascii="Wingdings" w:hAnsi="Wingdings"/>
      </w:rPr>
    </w:lvl>
    <w:lvl w:ilvl="3" w:tplc="6658A10A">
      <w:start w:val="1"/>
      <w:numFmt w:val="bullet"/>
      <w:lvlText w:val=""/>
      <w:lvlJc w:val="left"/>
      <w:pPr>
        <w:tabs>
          <w:tab w:val="num" w:pos="2880"/>
        </w:tabs>
        <w:ind w:left="2880" w:hanging="360"/>
      </w:pPr>
      <w:rPr>
        <w:rFonts w:ascii="Symbol" w:hAnsi="Symbol"/>
      </w:rPr>
    </w:lvl>
    <w:lvl w:ilvl="4" w:tplc="68DADE54">
      <w:start w:val="1"/>
      <w:numFmt w:val="bullet"/>
      <w:lvlText w:val="o"/>
      <w:lvlJc w:val="left"/>
      <w:pPr>
        <w:tabs>
          <w:tab w:val="num" w:pos="3600"/>
        </w:tabs>
        <w:ind w:left="3600" w:hanging="360"/>
      </w:pPr>
      <w:rPr>
        <w:rFonts w:ascii="Courier New" w:hAnsi="Courier New"/>
      </w:rPr>
    </w:lvl>
    <w:lvl w:ilvl="5" w:tplc="F50C7658">
      <w:start w:val="1"/>
      <w:numFmt w:val="bullet"/>
      <w:lvlText w:val=""/>
      <w:lvlJc w:val="left"/>
      <w:pPr>
        <w:tabs>
          <w:tab w:val="num" w:pos="4320"/>
        </w:tabs>
        <w:ind w:left="4320" w:hanging="360"/>
      </w:pPr>
      <w:rPr>
        <w:rFonts w:ascii="Wingdings" w:hAnsi="Wingdings"/>
      </w:rPr>
    </w:lvl>
    <w:lvl w:ilvl="6" w:tplc="6D42206E">
      <w:start w:val="1"/>
      <w:numFmt w:val="bullet"/>
      <w:lvlText w:val=""/>
      <w:lvlJc w:val="left"/>
      <w:pPr>
        <w:tabs>
          <w:tab w:val="num" w:pos="5040"/>
        </w:tabs>
        <w:ind w:left="5040" w:hanging="360"/>
      </w:pPr>
      <w:rPr>
        <w:rFonts w:ascii="Symbol" w:hAnsi="Symbol"/>
      </w:rPr>
    </w:lvl>
    <w:lvl w:ilvl="7" w:tplc="8830307E">
      <w:start w:val="1"/>
      <w:numFmt w:val="bullet"/>
      <w:lvlText w:val="o"/>
      <w:lvlJc w:val="left"/>
      <w:pPr>
        <w:tabs>
          <w:tab w:val="num" w:pos="5760"/>
        </w:tabs>
        <w:ind w:left="5760" w:hanging="360"/>
      </w:pPr>
      <w:rPr>
        <w:rFonts w:ascii="Courier New" w:hAnsi="Courier New"/>
      </w:rPr>
    </w:lvl>
    <w:lvl w:ilvl="8" w:tplc="AD2C1DC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DC0B37C">
      <w:start w:val="1"/>
      <w:numFmt w:val="bullet"/>
      <w:lvlText w:val=""/>
      <w:lvlJc w:val="left"/>
      <w:pPr>
        <w:ind w:left="720" w:hanging="360"/>
      </w:pPr>
      <w:rPr>
        <w:rFonts w:ascii="Symbol" w:hAnsi="Symbol"/>
      </w:rPr>
    </w:lvl>
    <w:lvl w:ilvl="1" w:tplc="374CA79C">
      <w:start w:val="1"/>
      <w:numFmt w:val="bullet"/>
      <w:lvlText w:val="o"/>
      <w:lvlJc w:val="left"/>
      <w:pPr>
        <w:tabs>
          <w:tab w:val="num" w:pos="1440"/>
        </w:tabs>
        <w:ind w:left="1440" w:hanging="360"/>
      </w:pPr>
      <w:rPr>
        <w:rFonts w:ascii="Courier New" w:hAnsi="Courier New"/>
      </w:rPr>
    </w:lvl>
    <w:lvl w:ilvl="2" w:tplc="9FD8C5F4">
      <w:start w:val="1"/>
      <w:numFmt w:val="bullet"/>
      <w:lvlText w:val=""/>
      <w:lvlJc w:val="left"/>
      <w:pPr>
        <w:tabs>
          <w:tab w:val="num" w:pos="2160"/>
        </w:tabs>
        <w:ind w:left="2160" w:hanging="360"/>
      </w:pPr>
      <w:rPr>
        <w:rFonts w:ascii="Wingdings" w:hAnsi="Wingdings"/>
      </w:rPr>
    </w:lvl>
    <w:lvl w:ilvl="3" w:tplc="D7DC971C">
      <w:start w:val="1"/>
      <w:numFmt w:val="bullet"/>
      <w:lvlText w:val=""/>
      <w:lvlJc w:val="left"/>
      <w:pPr>
        <w:tabs>
          <w:tab w:val="num" w:pos="2880"/>
        </w:tabs>
        <w:ind w:left="2880" w:hanging="360"/>
      </w:pPr>
      <w:rPr>
        <w:rFonts w:ascii="Symbol" w:hAnsi="Symbol"/>
      </w:rPr>
    </w:lvl>
    <w:lvl w:ilvl="4" w:tplc="A3DC9DFA">
      <w:start w:val="1"/>
      <w:numFmt w:val="bullet"/>
      <w:lvlText w:val="o"/>
      <w:lvlJc w:val="left"/>
      <w:pPr>
        <w:tabs>
          <w:tab w:val="num" w:pos="3600"/>
        </w:tabs>
        <w:ind w:left="3600" w:hanging="360"/>
      </w:pPr>
      <w:rPr>
        <w:rFonts w:ascii="Courier New" w:hAnsi="Courier New"/>
      </w:rPr>
    </w:lvl>
    <w:lvl w:ilvl="5" w:tplc="1D9A1810">
      <w:start w:val="1"/>
      <w:numFmt w:val="bullet"/>
      <w:lvlText w:val=""/>
      <w:lvlJc w:val="left"/>
      <w:pPr>
        <w:tabs>
          <w:tab w:val="num" w:pos="4320"/>
        </w:tabs>
        <w:ind w:left="4320" w:hanging="360"/>
      </w:pPr>
      <w:rPr>
        <w:rFonts w:ascii="Wingdings" w:hAnsi="Wingdings"/>
      </w:rPr>
    </w:lvl>
    <w:lvl w:ilvl="6" w:tplc="83F8412A">
      <w:start w:val="1"/>
      <w:numFmt w:val="bullet"/>
      <w:lvlText w:val=""/>
      <w:lvlJc w:val="left"/>
      <w:pPr>
        <w:tabs>
          <w:tab w:val="num" w:pos="5040"/>
        </w:tabs>
        <w:ind w:left="5040" w:hanging="360"/>
      </w:pPr>
      <w:rPr>
        <w:rFonts w:ascii="Symbol" w:hAnsi="Symbol"/>
      </w:rPr>
    </w:lvl>
    <w:lvl w:ilvl="7" w:tplc="395613F2">
      <w:start w:val="1"/>
      <w:numFmt w:val="bullet"/>
      <w:lvlText w:val="o"/>
      <w:lvlJc w:val="left"/>
      <w:pPr>
        <w:tabs>
          <w:tab w:val="num" w:pos="5760"/>
        </w:tabs>
        <w:ind w:left="5760" w:hanging="360"/>
      </w:pPr>
      <w:rPr>
        <w:rFonts w:ascii="Courier New" w:hAnsi="Courier New"/>
      </w:rPr>
    </w:lvl>
    <w:lvl w:ilvl="8" w:tplc="A8C2C23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2DE12B2">
      <w:start w:val="1"/>
      <w:numFmt w:val="bullet"/>
      <w:lvlText w:val=""/>
      <w:lvlJc w:val="left"/>
      <w:pPr>
        <w:ind w:left="720" w:hanging="360"/>
      </w:pPr>
      <w:rPr>
        <w:rFonts w:ascii="Symbol" w:hAnsi="Symbol"/>
      </w:rPr>
    </w:lvl>
    <w:lvl w:ilvl="1" w:tplc="8952B3A6">
      <w:start w:val="1"/>
      <w:numFmt w:val="bullet"/>
      <w:lvlText w:val="o"/>
      <w:lvlJc w:val="left"/>
      <w:pPr>
        <w:tabs>
          <w:tab w:val="num" w:pos="1440"/>
        </w:tabs>
        <w:ind w:left="1440" w:hanging="360"/>
      </w:pPr>
      <w:rPr>
        <w:rFonts w:ascii="Courier New" w:hAnsi="Courier New"/>
      </w:rPr>
    </w:lvl>
    <w:lvl w:ilvl="2" w:tplc="726E86A8">
      <w:start w:val="1"/>
      <w:numFmt w:val="bullet"/>
      <w:lvlText w:val=""/>
      <w:lvlJc w:val="left"/>
      <w:pPr>
        <w:tabs>
          <w:tab w:val="num" w:pos="2160"/>
        </w:tabs>
        <w:ind w:left="2160" w:hanging="360"/>
      </w:pPr>
      <w:rPr>
        <w:rFonts w:ascii="Wingdings" w:hAnsi="Wingdings"/>
      </w:rPr>
    </w:lvl>
    <w:lvl w:ilvl="3" w:tplc="80F852A6">
      <w:start w:val="1"/>
      <w:numFmt w:val="bullet"/>
      <w:lvlText w:val=""/>
      <w:lvlJc w:val="left"/>
      <w:pPr>
        <w:tabs>
          <w:tab w:val="num" w:pos="2880"/>
        </w:tabs>
        <w:ind w:left="2880" w:hanging="360"/>
      </w:pPr>
      <w:rPr>
        <w:rFonts w:ascii="Symbol" w:hAnsi="Symbol"/>
      </w:rPr>
    </w:lvl>
    <w:lvl w:ilvl="4" w:tplc="00424F00">
      <w:start w:val="1"/>
      <w:numFmt w:val="bullet"/>
      <w:lvlText w:val="o"/>
      <w:lvlJc w:val="left"/>
      <w:pPr>
        <w:tabs>
          <w:tab w:val="num" w:pos="3600"/>
        </w:tabs>
        <w:ind w:left="3600" w:hanging="360"/>
      </w:pPr>
      <w:rPr>
        <w:rFonts w:ascii="Courier New" w:hAnsi="Courier New"/>
      </w:rPr>
    </w:lvl>
    <w:lvl w:ilvl="5" w:tplc="4C04AE54">
      <w:start w:val="1"/>
      <w:numFmt w:val="bullet"/>
      <w:lvlText w:val=""/>
      <w:lvlJc w:val="left"/>
      <w:pPr>
        <w:tabs>
          <w:tab w:val="num" w:pos="4320"/>
        </w:tabs>
        <w:ind w:left="4320" w:hanging="360"/>
      </w:pPr>
      <w:rPr>
        <w:rFonts w:ascii="Wingdings" w:hAnsi="Wingdings"/>
      </w:rPr>
    </w:lvl>
    <w:lvl w:ilvl="6" w:tplc="43129C26">
      <w:start w:val="1"/>
      <w:numFmt w:val="bullet"/>
      <w:lvlText w:val=""/>
      <w:lvlJc w:val="left"/>
      <w:pPr>
        <w:tabs>
          <w:tab w:val="num" w:pos="5040"/>
        </w:tabs>
        <w:ind w:left="5040" w:hanging="360"/>
      </w:pPr>
      <w:rPr>
        <w:rFonts w:ascii="Symbol" w:hAnsi="Symbol"/>
      </w:rPr>
    </w:lvl>
    <w:lvl w:ilvl="7" w:tplc="F932AB94">
      <w:start w:val="1"/>
      <w:numFmt w:val="bullet"/>
      <w:lvlText w:val="o"/>
      <w:lvlJc w:val="left"/>
      <w:pPr>
        <w:tabs>
          <w:tab w:val="num" w:pos="5760"/>
        </w:tabs>
        <w:ind w:left="5760" w:hanging="360"/>
      </w:pPr>
      <w:rPr>
        <w:rFonts w:ascii="Courier New" w:hAnsi="Courier New"/>
      </w:rPr>
    </w:lvl>
    <w:lvl w:ilvl="8" w:tplc="DB3E8E1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08C9810">
      <w:start w:val="1"/>
      <w:numFmt w:val="bullet"/>
      <w:lvlText w:val=""/>
      <w:lvlJc w:val="left"/>
      <w:pPr>
        <w:ind w:left="720" w:hanging="360"/>
      </w:pPr>
      <w:rPr>
        <w:rFonts w:ascii="Symbol" w:hAnsi="Symbol"/>
      </w:rPr>
    </w:lvl>
    <w:lvl w:ilvl="1" w:tplc="05EC7486">
      <w:start w:val="1"/>
      <w:numFmt w:val="bullet"/>
      <w:lvlText w:val="o"/>
      <w:lvlJc w:val="left"/>
      <w:pPr>
        <w:tabs>
          <w:tab w:val="num" w:pos="1440"/>
        </w:tabs>
        <w:ind w:left="1440" w:hanging="360"/>
      </w:pPr>
      <w:rPr>
        <w:rFonts w:ascii="Courier New" w:hAnsi="Courier New"/>
      </w:rPr>
    </w:lvl>
    <w:lvl w:ilvl="2" w:tplc="AB4C14FE">
      <w:start w:val="1"/>
      <w:numFmt w:val="bullet"/>
      <w:lvlText w:val=""/>
      <w:lvlJc w:val="left"/>
      <w:pPr>
        <w:tabs>
          <w:tab w:val="num" w:pos="2160"/>
        </w:tabs>
        <w:ind w:left="2160" w:hanging="360"/>
      </w:pPr>
      <w:rPr>
        <w:rFonts w:ascii="Wingdings" w:hAnsi="Wingdings"/>
      </w:rPr>
    </w:lvl>
    <w:lvl w:ilvl="3" w:tplc="AC48F0BC">
      <w:start w:val="1"/>
      <w:numFmt w:val="bullet"/>
      <w:lvlText w:val=""/>
      <w:lvlJc w:val="left"/>
      <w:pPr>
        <w:tabs>
          <w:tab w:val="num" w:pos="2880"/>
        </w:tabs>
        <w:ind w:left="2880" w:hanging="360"/>
      </w:pPr>
      <w:rPr>
        <w:rFonts w:ascii="Symbol" w:hAnsi="Symbol"/>
      </w:rPr>
    </w:lvl>
    <w:lvl w:ilvl="4" w:tplc="FF8E7A4C">
      <w:start w:val="1"/>
      <w:numFmt w:val="bullet"/>
      <w:lvlText w:val="o"/>
      <w:lvlJc w:val="left"/>
      <w:pPr>
        <w:tabs>
          <w:tab w:val="num" w:pos="3600"/>
        </w:tabs>
        <w:ind w:left="3600" w:hanging="360"/>
      </w:pPr>
      <w:rPr>
        <w:rFonts w:ascii="Courier New" w:hAnsi="Courier New"/>
      </w:rPr>
    </w:lvl>
    <w:lvl w:ilvl="5" w:tplc="37B8D620">
      <w:start w:val="1"/>
      <w:numFmt w:val="bullet"/>
      <w:lvlText w:val=""/>
      <w:lvlJc w:val="left"/>
      <w:pPr>
        <w:tabs>
          <w:tab w:val="num" w:pos="4320"/>
        </w:tabs>
        <w:ind w:left="4320" w:hanging="360"/>
      </w:pPr>
      <w:rPr>
        <w:rFonts w:ascii="Wingdings" w:hAnsi="Wingdings"/>
      </w:rPr>
    </w:lvl>
    <w:lvl w:ilvl="6" w:tplc="0C1834B4">
      <w:start w:val="1"/>
      <w:numFmt w:val="bullet"/>
      <w:lvlText w:val=""/>
      <w:lvlJc w:val="left"/>
      <w:pPr>
        <w:tabs>
          <w:tab w:val="num" w:pos="5040"/>
        </w:tabs>
        <w:ind w:left="5040" w:hanging="360"/>
      </w:pPr>
      <w:rPr>
        <w:rFonts w:ascii="Symbol" w:hAnsi="Symbol"/>
      </w:rPr>
    </w:lvl>
    <w:lvl w:ilvl="7" w:tplc="3CA85988">
      <w:start w:val="1"/>
      <w:numFmt w:val="bullet"/>
      <w:lvlText w:val="o"/>
      <w:lvlJc w:val="left"/>
      <w:pPr>
        <w:tabs>
          <w:tab w:val="num" w:pos="5760"/>
        </w:tabs>
        <w:ind w:left="5760" w:hanging="360"/>
      </w:pPr>
      <w:rPr>
        <w:rFonts w:ascii="Courier New" w:hAnsi="Courier New"/>
      </w:rPr>
    </w:lvl>
    <w:lvl w:ilvl="8" w:tplc="4D88B34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37AA22A">
      <w:start w:val="1"/>
      <w:numFmt w:val="bullet"/>
      <w:lvlText w:val=""/>
      <w:lvlJc w:val="left"/>
      <w:pPr>
        <w:ind w:left="720" w:hanging="360"/>
      </w:pPr>
      <w:rPr>
        <w:rFonts w:ascii="Symbol" w:hAnsi="Symbol"/>
      </w:rPr>
    </w:lvl>
    <w:lvl w:ilvl="1" w:tplc="A760B346">
      <w:start w:val="1"/>
      <w:numFmt w:val="bullet"/>
      <w:lvlText w:val="o"/>
      <w:lvlJc w:val="left"/>
      <w:pPr>
        <w:tabs>
          <w:tab w:val="num" w:pos="1440"/>
        </w:tabs>
        <w:ind w:left="1440" w:hanging="360"/>
      </w:pPr>
      <w:rPr>
        <w:rFonts w:ascii="Courier New" w:hAnsi="Courier New"/>
      </w:rPr>
    </w:lvl>
    <w:lvl w:ilvl="2" w:tplc="F7E0F1FC">
      <w:start w:val="1"/>
      <w:numFmt w:val="bullet"/>
      <w:lvlText w:val=""/>
      <w:lvlJc w:val="left"/>
      <w:pPr>
        <w:tabs>
          <w:tab w:val="num" w:pos="2160"/>
        </w:tabs>
        <w:ind w:left="2160" w:hanging="360"/>
      </w:pPr>
      <w:rPr>
        <w:rFonts w:ascii="Wingdings" w:hAnsi="Wingdings"/>
      </w:rPr>
    </w:lvl>
    <w:lvl w:ilvl="3" w:tplc="D09C8BE4">
      <w:start w:val="1"/>
      <w:numFmt w:val="bullet"/>
      <w:lvlText w:val=""/>
      <w:lvlJc w:val="left"/>
      <w:pPr>
        <w:tabs>
          <w:tab w:val="num" w:pos="2880"/>
        </w:tabs>
        <w:ind w:left="2880" w:hanging="360"/>
      </w:pPr>
      <w:rPr>
        <w:rFonts w:ascii="Symbol" w:hAnsi="Symbol"/>
      </w:rPr>
    </w:lvl>
    <w:lvl w:ilvl="4" w:tplc="46C8FC02">
      <w:start w:val="1"/>
      <w:numFmt w:val="bullet"/>
      <w:lvlText w:val="o"/>
      <w:lvlJc w:val="left"/>
      <w:pPr>
        <w:tabs>
          <w:tab w:val="num" w:pos="3600"/>
        </w:tabs>
        <w:ind w:left="3600" w:hanging="360"/>
      </w:pPr>
      <w:rPr>
        <w:rFonts w:ascii="Courier New" w:hAnsi="Courier New"/>
      </w:rPr>
    </w:lvl>
    <w:lvl w:ilvl="5" w:tplc="9E08333C">
      <w:start w:val="1"/>
      <w:numFmt w:val="bullet"/>
      <w:lvlText w:val=""/>
      <w:lvlJc w:val="left"/>
      <w:pPr>
        <w:tabs>
          <w:tab w:val="num" w:pos="4320"/>
        </w:tabs>
        <w:ind w:left="4320" w:hanging="360"/>
      </w:pPr>
      <w:rPr>
        <w:rFonts w:ascii="Wingdings" w:hAnsi="Wingdings"/>
      </w:rPr>
    </w:lvl>
    <w:lvl w:ilvl="6" w:tplc="F3966E04">
      <w:start w:val="1"/>
      <w:numFmt w:val="bullet"/>
      <w:lvlText w:val=""/>
      <w:lvlJc w:val="left"/>
      <w:pPr>
        <w:tabs>
          <w:tab w:val="num" w:pos="5040"/>
        </w:tabs>
        <w:ind w:left="5040" w:hanging="360"/>
      </w:pPr>
      <w:rPr>
        <w:rFonts w:ascii="Symbol" w:hAnsi="Symbol"/>
      </w:rPr>
    </w:lvl>
    <w:lvl w:ilvl="7" w:tplc="FF3AF7C6">
      <w:start w:val="1"/>
      <w:numFmt w:val="bullet"/>
      <w:lvlText w:val="o"/>
      <w:lvlJc w:val="left"/>
      <w:pPr>
        <w:tabs>
          <w:tab w:val="num" w:pos="5760"/>
        </w:tabs>
        <w:ind w:left="5760" w:hanging="360"/>
      </w:pPr>
      <w:rPr>
        <w:rFonts w:ascii="Courier New" w:hAnsi="Courier New"/>
      </w:rPr>
    </w:lvl>
    <w:lvl w:ilvl="8" w:tplc="F166870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44CC772">
      <w:start w:val="1"/>
      <w:numFmt w:val="bullet"/>
      <w:lvlText w:val=""/>
      <w:lvlJc w:val="left"/>
      <w:pPr>
        <w:ind w:left="720" w:hanging="360"/>
      </w:pPr>
      <w:rPr>
        <w:rFonts w:ascii="Symbol" w:hAnsi="Symbol"/>
      </w:rPr>
    </w:lvl>
    <w:lvl w:ilvl="1" w:tplc="DA881E14">
      <w:start w:val="1"/>
      <w:numFmt w:val="bullet"/>
      <w:lvlText w:val="o"/>
      <w:lvlJc w:val="left"/>
      <w:pPr>
        <w:tabs>
          <w:tab w:val="num" w:pos="1440"/>
        </w:tabs>
        <w:ind w:left="1440" w:hanging="360"/>
      </w:pPr>
      <w:rPr>
        <w:rFonts w:ascii="Courier New" w:hAnsi="Courier New"/>
      </w:rPr>
    </w:lvl>
    <w:lvl w:ilvl="2" w:tplc="3D8465FC">
      <w:start w:val="1"/>
      <w:numFmt w:val="bullet"/>
      <w:lvlText w:val=""/>
      <w:lvlJc w:val="left"/>
      <w:pPr>
        <w:tabs>
          <w:tab w:val="num" w:pos="2160"/>
        </w:tabs>
        <w:ind w:left="2160" w:hanging="360"/>
      </w:pPr>
      <w:rPr>
        <w:rFonts w:ascii="Wingdings" w:hAnsi="Wingdings"/>
      </w:rPr>
    </w:lvl>
    <w:lvl w:ilvl="3" w:tplc="ED825798">
      <w:start w:val="1"/>
      <w:numFmt w:val="bullet"/>
      <w:lvlText w:val=""/>
      <w:lvlJc w:val="left"/>
      <w:pPr>
        <w:tabs>
          <w:tab w:val="num" w:pos="2880"/>
        </w:tabs>
        <w:ind w:left="2880" w:hanging="360"/>
      </w:pPr>
      <w:rPr>
        <w:rFonts w:ascii="Symbol" w:hAnsi="Symbol"/>
      </w:rPr>
    </w:lvl>
    <w:lvl w:ilvl="4" w:tplc="EE027490">
      <w:start w:val="1"/>
      <w:numFmt w:val="bullet"/>
      <w:lvlText w:val="o"/>
      <w:lvlJc w:val="left"/>
      <w:pPr>
        <w:tabs>
          <w:tab w:val="num" w:pos="3600"/>
        </w:tabs>
        <w:ind w:left="3600" w:hanging="360"/>
      </w:pPr>
      <w:rPr>
        <w:rFonts w:ascii="Courier New" w:hAnsi="Courier New"/>
      </w:rPr>
    </w:lvl>
    <w:lvl w:ilvl="5" w:tplc="1D6C0A80">
      <w:start w:val="1"/>
      <w:numFmt w:val="bullet"/>
      <w:lvlText w:val=""/>
      <w:lvlJc w:val="left"/>
      <w:pPr>
        <w:tabs>
          <w:tab w:val="num" w:pos="4320"/>
        </w:tabs>
        <w:ind w:left="4320" w:hanging="360"/>
      </w:pPr>
      <w:rPr>
        <w:rFonts w:ascii="Wingdings" w:hAnsi="Wingdings"/>
      </w:rPr>
    </w:lvl>
    <w:lvl w:ilvl="6" w:tplc="39A60EA4">
      <w:start w:val="1"/>
      <w:numFmt w:val="bullet"/>
      <w:lvlText w:val=""/>
      <w:lvlJc w:val="left"/>
      <w:pPr>
        <w:tabs>
          <w:tab w:val="num" w:pos="5040"/>
        </w:tabs>
        <w:ind w:left="5040" w:hanging="360"/>
      </w:pPr>
      <w:rPr>
        <w:rFonts w:ascii="Symbol" w:hAnsi="Symbol"/>
      </w:rPr>
    </w:lvl>
    <w:lvl w:ilvl="7" w:tplc="EEC829A8">
      <w:start w:val="1"/>
      <w:numFmt w:val="bullet"/>
      <w:lvlText w:val="o"/>
      <w:lvlJc w:val="left"/>
      <w:pPr>
        <w:tabs>
          <w:tab w:val="num" w:pos="5760"/>
        </w:tabs>
        <w:ind w:left="5760" w:hanging="360"/>
      </w:pPr>
      <w:rPr>
        <w:rFonts w:ascii="Courier New" w:hAnsi="Courier New"/>
      </w:rPr>
    </w:lvl>
    <w:lvl w:ilvl="8" w:tplc="8386548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45762A9E">
      <w:start w:val="1"/>
      <w:numFmt w:val="bullet"/>
      <w:lvlText w:val=""/>
      <w:lvlJc w:val="left"/>
      <w:pPr>
        <w:ind w:left="720" w:hanging="360"/>
      </w:pPr>
      <w:rPr>
        <w:rFonts w:ascii="Symbol" w:hAnsi="Symbol"/>
      </w:rPr>
    </w:lvl>
    <w:lvl w:ilvl="1" w:tplc="5BC61072">
      <w:start w:val="1"/>
      <w:numFmt w:val="bullet"/>
      <w:lvlText w:val="o"/>
      <w:lvlJc w:val="left"/>
      <w:pPr>
        <w:tabs>
          <w:tab w:val="num" w:pos="1440"/>
        </w:tabs>
        <w:ind w:left="1440" w:hanging="360"/>
      </w:pPr>
      <w:rPr>
        <w:rFonts w:ascii="Courier New" w:hAnsi="Courier New"/>
      </w:rPr>
    </w:lvl>
    <w:lvl w:ilvl="2" w:tplc="45122F68">
      <w:start w:val="1"/>
      <w:numFmt w:val="bullet"/>
      <w:lvlText w:val=""/>
      <w:lvlJc w:val="left"/>
      <w:pPr>
        <w:tabs>
          <w:tab w:val="num" w:pos="2160"/>
        </w:tabs>
        <w:ind w:left="2160" w:hanging="360"/>
      </w:pPr>
      <w:rPr>
        <w:rFonts w:ascii="Wingdings" w:hAnsi="Wingdings"/>
      </w:rPr>
    </w:lvl>
    <w:lvl w:ilvl="3" w:tplc="154C418A">
      <w:start w:val="1"/>
      <w:numFmt w:val="bullet"/>
      <w:lvlText w:val=""/>
      <w:lvlJc w:val="left"/>
      <w:pPr>
        <w:tabs>
          <w:tab w:val="num" w:pos="2880"/>
        </w:tabs>
        <w:ind w:left="2880" w:hanging="360"/>
      </w:pPr>
      <w:rPr>
        <w:rFonts w:ascii="Symbol" w:hAnsi="Symbol"/>
      </w:rPr>
    </w:lvl>
    <w:lvl w:ilvl="4" w:tplc="A9A6C30A">
      <w:start w:val="1"/>
      <w:numFmt w:val="bullet"/>
      <w:lvlText w:val="o"/>
      <w:lvlJc w:val="left"/>
      <w:pPr>
        <w:tabs>
          <w:tab w:val="num" w:pos="3600"/>
        </w:tabs>
        <w:ind w:left="3600" w:hanging="360"/>
      </w:pPr>
      <w:rPr>
        <w:rFonts w:ascii="Courier New" w:hAnsi="Courier New"/>
      </w:rPr>
    </w:lvl>
    <w:lvl w:ilvl="5" w:tplc="CA4E9B08">
      <w:start w:val="1"/>
      <w:numFmt w:val="bullet"/>
      <w:lvlText w:val=""/>
      <w:lvlJc w:val="left"/>
      <w:pPr>
        <w:tabs>
          <w:tab w:val="num" w:pos="4320"/>
        </w:tabs>
        <w:ind w:left="4320" w:hanging="360"/>
      </w:pPr>
      <w:rPr>
        <w:rFonts w:ascii="Wingdings" w:hAnsi="Wingdings"/>
      </w:rPr>
    </w:lvl>
    <w:lvl w:ilvl="6" w:tplc="1C901370">
      <w:start w:val="1"/>
      <w:numFmt w:val="bullet"/>
      <w:lvlText w:val=""/>
      <w:lvlJc w:val="left"/>
      <w:pPr>
        <w:tabs>
          <w:tab w:val="num" w:pos="5040"/>
        </w:tabs>
        <w:ind w:left="5040" w:hanging="360"/>
      </w:pPr>
      <w:rPr>
        <w:rFonts w:ascii="Symbol" w:hAnsi="Symbol"/>
      </w:rPr>
    </w:lvl>
    <w:lvl w:ilvl="7" w:tplc="0FEC3448">
      <w:start w:val="1"/>
      <w:numFmt w:val="bullet"/>
      <w:lvlText w:val="o"/>
      <w:lvlJc w:val="left"/>
      <w:pPr>
        <w:tabs>
          <w:tab w:val="num" w:pos="5760"/>
        </w:tabs>
        <w:ind w:left="5760" w:hanging="360"/>
      </w:pPr>
      <w:rPr>
        <w:rFonts w:ascii="Courier New" w:hAnsi="Courier New"/>
      </w:rPr>
    </w:lvl>
    <w:lvl w:ilvl="8" w:tplc="2B0CD3C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B384ED6">
      <w:start w:val="1"/>
      <w:numFmt w:val="bullet"/>
      <w:lvlText w:val=""/>
      <w:lvlJc w:val="left"/>
      <w:pPr>
        <w:ind w:left="720" w:hanging="360"/>
      </w:pPr>
      <w:rPr>
        <w:rFonts w:ascii="Symbol" w:hAnsi="Symbol"/>
      </w:rPr>
    </w:lvl>
    <w:lvl w:ilvl="1" w:tplc="DF1A7E84">
      <w:start w:val="1"/>
      <w:numFmt w:val="bullet"/>
      <w:lvlText w:val="o"/>
      <w:lvlJc w:val="left"/>
      <w:pPr>
        <w:tabs>
          <w:tab w:val="num" w:pos="1440"/>
        </w:tabs>
        <w:ind w:left="1440" w:hanging="360"/>
      </w:pPr>
      <w:rPr>
        <w:rFonts w:ascii="Courier New" w:hAnsi="Courier New"/>
      </w:rPr>
    </w:lvl>
    <w:lvl w:ilvl="2" w:tplc="34726F6C">
      <w:start w:val="1"/>
      <w:numFmt w:val="bullet"/>
      <w:lvlText w:val=""/>
      <w:lvlJc w:val="left"/>
      <w:pPr>
        <w:tabs>
          <w:tab w:val="num" w:pos="2160"/>
        </w:tabs>
        <w:ind w:left="2160" w:hanging="360"/>
      </w:pPr>
      <w:rPr>
        <w:rFonts w:ascii="Wingdings" w:hAnsi="Wingdings"/>
      </w:rPr>
    </w:lvl>
    <w:lvl w:ilvl="3" w:tplc="058E9096">
      <w:start w:val="1"/>
      <w:numFmt w:val="bullet"/>
      <w:lvlText w:val=""/>
      <w:lvlJc w:val="left"/>
      <w:pPr>
        <w:tabs>
          <w:tab w:val="num" w:pos="2880"/>
        </w:tabs>
        <w:ind w:left="2880" w:hanging="360"/>
      </w:pPr>
      <w:rPr>
        <w:rFonts w:ascii="Symbol" w:hAnsi="Symbol"/>
      </w:rPr>
    </w:lvl>
    <w:lvl w:ilvl="4" w:tplc="584024E6">
      <w:start w:val="1"/>
      <w:numFmt w:val="bullet"/>
      <w:lvlText w:val="o"/>
      <w:lvlJc w:val="left"/>
      <w:pPr>
        <w:tabs>
          <w:tab w:val="num" w:pos="3600"/>
        </w:tabs>
        <w:ind w:left="3600" w:hanging="360"/>
      </w:pPr>
      <w:rPr>
        <w:rFonts w:ascii="Courier New" w:hAnsi="Courier New"/>
      </w:rPr>
    </w:lvl>
    <w:lvl w:ilvl="5" w:tplc="DF405878">
      <w:start w:val="1"/>
      <w:numFmt w:val="bullet"/>
      <w:lvlText w:val=""/>
      <w:lvlJc w:val="left"/>
      <w:pPr>
        <w:tabs>
          <w:tab w:val="num" w:pos="4320"/>
        </w:tabs>
        <w:ind w:left="4320" w:hanging="360"/>
      </w:pPr>
      <w:rPr>
        <w:rFonts w:ascii="Wingdings" w:hAnsi="Wingdings"/>
      </w:rPr>
    </w:lvl>
    <w:lvl w:ilvl="6" w:tplc="6B54DB32">
      <w:start w:val="1"/>
      <w:numFmt w:val="bullet"/>
      <w:lvlText w:val=""/>
      <w:lvlJc w:val="left"/>
      <w:pPr>
        <w:tabs>
          <w:tab w:val="num" w:pos="5040"/>
        </w:tabs>
        <w:ind w:left="5040" w:hanging="360"/>
      </w:pPr>
      <w:rPr>
        <w:rFonts w:ascii="Symbol" w:hAnsi="Symbol"/>
      </w:rPr>
    </w:lvl>
    <w:lvl w:ilvl="7" w:tplc="B2F2907E">
      <w:start w:val="1"/>
      <w:numFmt w:val="bullet"/>
      <w:lvlText w:val="o"/>
      <w:lvlJc w:val="left"/>
      <w:pPr>
        <w:tabs>
          <w:tab w:val="num" w:pos="5760"/>
        </w:tabs>
        <w:ind w:left="5760" w:hanging="360"/>
      </w:pPr>
      <w:rPr>
        <w:rFonts w:ascii="Courier New" w:hAnsi="Courier New"/>
      </w:rPr>
    </w:lvl>
    <w:lvl w:ilvl="8" w:tplc="A6C4304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3A5C2EB2">
      <w:start w:val="1"/>
      <w:numFmt w:val="bullet"/>
      <w:lvlText w:val=""/>
      <w:lvlJc w:val="left"/>
      <w:pPr>
        <w:ind w:left="720" w:hanging="360"/>
      </w:pPr>
      <w:rPr>
        <w:rFonts w:ascii="Symbol" w:hAnsi="Symbol"/>
      </w:rPr>
    </w:lvl>
    <w:lvl w:ilvl="1" w:tplc="ED2C3B48">
      <w:start w:val="1"/>
      <w:numFmt w:val="bullet"/>
      <w:lvlText w:val="o"/>
      <w:lvlJc w:val="left"/>
      <w:pPr>
        <w:tabs>
          <w:tab w:val="num" w:pos="1440"/>
        </w:tabs>
        <w:ind w:left="1440" w:hanging="360"/>
      </w:pPr>
      <w:rPr>
        <w:rFonts w:ascii="Courier New" w:hAnsi="Courier New"/>
      </w:rPr>
    </w:lvl>
    <w:lvl w:ilvl="2" w:tplc="B766422C">
      <w:start w:val="1"/>
      <w:numFmt w:val="bullet"/>
      <w:lvlText w:val=""/>
      <w:lvlJc w:val="left"/>
      <w:pPr>
        <w:tabs>
          <w:tab w:val="num" w:pos="2160"/>
        </w:tabs>
        <w:ind w:left="2160" w:hanging="360"/>
      </w:pPr>
      <w:rPr>
        <w:rFonts w:ascii="Wingdings" w:hAnsi="Wingdings"/>
      </w:rPr>
    </w:lvl>
    <w:lvl w:ilvl="3" w:tplc="FA1A5804">
      <w:start w:val="1"/>
      <w:numFmt w:val="bullet"/>
      <w:lvlText w:val=""/>
      <w:lvlJc w:val="left"/>
      <w:pPr>
        <w:tabs>
          <w:tab w:val="num" w:pos="2880"/>
        </w:tabs>
        <w:ind w:left="2880" w:hanging="360"/>
      </w:pPr>
      <w:rPr>
        <w:rFonts w:ascii="Symbol" w:hAnsi="Symbol"/>
      </w:rPr>
    </w:lvl>
    <w:lvl w:ilvl="4" w:tplc="F9166AE2">
      <w:start w:val="1"/>
      <w:numFmt w:val="bullet"/>
      <w:lvlText w:val="o"/>
      <w:lvlJc w:val="left"/>
      <w:pPr>
        <w:tabs>
          <w:tab w:val="num" w:pos="3600"/>
        </w:tabs>
        <w:ind w:left="3600" w:hanging="360"/>
      </w:pPr>
      <w:rPr>
        <w:rFonts w:ascii="Courier New" w:hAnsi="Courier New"/>
      </w:rPr>
    </w:lvl>
    <w:lvl w:ilvl="5" w:tplc="F216C7C0">
      <w:start w:val="1"/>
      <w:numFmt w:val="bullet"/>
      <w:lvlText w:val=""/>
      <w:lvlJc w:val="left"/>
      <w:pPr>
        <w:tabs>
          <w:tab w:val="num" w:pos="4320"/>
        </w:tabs>
        <w:ind w:left="4320" w:hanging="360"/>
      </w:pPr>
      <w:rPr>
        <w:rFonts w:ascii="Wingdings" w:hAnsi="Wingdings"/>
      </w:rPr>
    </w:lvl>
    <w:lvl w:ilvl="6" w:tplc="C32050D8">
      <w:start w:val="1"/>
      <w:numFmt w:val="bullet"/>
      <w:lvlText w:val=""/>
      <w:lvlJc w:val="left"/>
      <w:pPr>
        <w:tabs>
          <w:tab w:val="num" w:pos="5040"/>
        </w:tabs>
        <w:ind w:left="5040" w:hanging="360"/>
      </w:pPr>
      <w:rPr>
        <w:rFonts w:ascii="Symbol" w:hAnsi="Symbol"/>
      </w:rPr>
    </w:lvl>
    <w:lvl w:ilvl="7" w:tplc="CB2CE87C">
      <w:start w:val="1"/>
      <w:numFmt w:val="bullet"/>
      <w:lvlText w:val="o"/>
      <w:lvlJc w:val="left"/>
      <w:pPr>
        <w:tabs>
          <w:tab w:val="num" w:pos="5760"/>
        </w:tabs>
        <w:ind w:left="5760" w:hanging="360"/>
      </w:pPr>
      <w:rPr>
        <w:rFonts w:ascii="Courier New" w:hAnsi="Courier New"/>
      </w:rPr>
    </w:lvl>
    <w:lvl w:ilvl="8" w:tplc="6C7065C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A37C4416">
      <w:start w:val="1"/>
      <w:numFmt w:val="bullet"/>
      <w:lvlText w:val=""/>
      <w:lvlJc w:val="left"/>
      <w:pPr>
        <w:ind w:left="720" w:hanging="360"/>
      </w:pPr>
      <w:rPr>
        <w:rFonts w:ascii="Symbol" w:hAnsi="Symbol"/>
      </w:rPr>
    </w:lvl>
    <w:lvl w:ilvl="1" w:tplc="7256A854">
      <w:start w:val="1"/>
      <w:numFmt w:val="bullet"/>
      <w:lvlText w:val="o"/>
      <w:lvlJc w:val="left"/>
      <w:pPr>
        <w:tabs>
          <w:tab w:val="num" w:pos="1440"/>
        </w:tabs>
        <w:ind w:left="1440" w:hanging="360"/>
      </w:pPr>
      <w:rPr>
        <w:rFonts w:ascii="Courier New" w:hAnsi="Courier New"/>
      </w:rPr>
    </w:lvl>
    <w:lvl w:ilvl="2" w:tplc="3E8E3CAE">
      <w:start w:val="1"/>
      <w:numFmt w:val="bullet"/>
      <w:lvlText w:val=""/>
      <w:lvlJc w:val="left"/>
      <w:pPr>
        <w:tabs>
          <w:tab w:val="num" w:pos="2160"/>
        </w:tabs>
        <w:ind w:left="2160" w:hanging="360"/>
      </w:pPr>
      <w:rPr>
        <w:rFonts w:ascii="Wingdings" w:hAnsi="Wingdings"/>
      </w:rPr>
    </w:lvl>
    <w:lvl w:ilvl="3" w:tplc="2EF4CB62">
      <w:start w:val="1"/>
      <w:numFmt w:val="bullet"/>
      <w:lvlText w:val=""/>
      <w:lvlJc w:val="left"/>
      <w:pPr>
        <w:tabs>
          <w:tab w:val="num" w:pos="2880"/>
        </w:tabs>
        <w:ind w:left="2880" w:hanging="360"/>
      </w:pPr>
      <w:rPr>
        <w:rFonts w:ascii="Symbol" w:hAnsi="Symbol"/>
      </w:rPr>
    </w:lvl>
    <w:lvl w:ilvl="4" w:tplc="0E5ADB62">
      <w:start w:val="1"/>
      <w:numFmt w:val="bullet"/>
      <w:lvlText w:val="o"/>
      <w:lvlJc w:val="left"/>
      <w:pPr>
        <w:tabs>
          <w:tab w:val="num" w:pos="3600"/>
        </w:tabs>
        <w:ind w:left="3600" w:hanging="360"/>
      </w:pPr>
      <w:rPr>
        <w:rFonts w:ascii="Courier New" w:hAnsi="Courier New"/>
      </w:rPr>
    </w:lvl>
    <w:lvl w:ilvl="5" w:tplc="EC60C098">
      <w:start w:val="1"/>
      <w:numFmt w:val="bullet"/>
      <w:lvlText w:val=""/>
      <w:lvlJc w:val="left"/>
      <w:pPr>
        <w:tabs>
          <w:tab w:val="num" w:pos="4320"/>
        </w:tabs>
        <w:ind w:left="4320" w:hanging="360"/>
      </w:pPr>
      <w:rPr>
        <w:rFonts w:ascii="Wingdings" w:hAnsi="Wingdings"/>
      </w:rPr>
    </w:lvl>
    <w:lvl w:ilvl="6" w:tplc="153CEBE8">
      <w:start w:val="1"/>
      <w:numFmt w:val="bullet"/>
      <w:lvlText w:val=""/>
      <w:lvlJc w:val="left"/>
      <w:pPr>
        <w:tabs>
          <w:tab w:val="num" w:pos="5040"/>
        </w:tabs>
        <w:ind w:left="5040" w:hanging="360"/>
      </w:pPr>
      <w:rPr>
        <w:rFonts w:ascii="Symbol" w:hAnsi="Symbol"/>
      </w:rPr>
    </w:lvl>
    <w:lvl w:ilvl="7" w:tplc="B6F8BD96">
      <w:start w:val="1"/>
      <w:numFmt w:val="bullet"/>
      <w:lvlText w:val="o"/>
      <w:lvlJc w:val="left"/>
      <w:pPr>
        <w:tabs>
          <w:tab w:val="num" w:pos="5760"/>
        </w:tabs>
        <w:ind w:left="5760" w:hanging="360"/>
      </w:pPr>
      <w:rPr>
        <w:rFonts w:ascii="Courier New" w:hAnsi="Courier New"/>
      </w:rPr>
    </w:lvl>
    <w:lvl w:ilvl="8" w:tplc="A57AC9E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A00A3D6A">
      <w:start w:val="1"/>
      <w:numFmt w:val="bullet"/>
      <w:lvlText w:val=""/>
      <w:lvlJc w:val="left"/>
      <w:pPr>
        <w:ind w:left="720" w:hanging="360"/>
      </w:pPr>
      <w:rPr>
        <w:rFonts w:ascii="Symbol" w:hAnsi="Symbol"/>
      </w:rPr>
    </w:lvl>
    <w:lvl w:ilvl="1" w:tplc="A0A68FDA">
      <w:start w:val="1"/>
      <w:numFmt w:val="bullet"/>
      <w:lvlText w:val="o"/>
      <w:lvlJc w:val="left"/>
      <w:pPr>
        <w:tabs>
          <w:tab w:val="num" w:pos="1440"/>
        </w:tabs>
        <w:ind w:left="1440" w:hanging="360"/>
      </w:pPr>
      <w:rPr>
        <w:rFonts w:ascii="Courier New" w:hAnsi="Courier New"/>
      </w:rPr>
    </w:lvl>
    <w:lvl w:ilvl="2" w:tplc="3D38E684">
      <w:start w:val="1"/>
      <w:numFmt w:val="bullet"/>
      <w:lvlText w:val=""/>
      <w:lvlJc w:val="left"/>
      <w:pPr>
        <w:tabs>
          <w:tab w:val="num" w:pos="2160"/>
        </w:tabs>
        <w:ind w:left="2160" w:hanging="360"/>
      </w:pPr>
      <w:rPr>
        <w:rFonts w:ascii="Wingdings" w:hAnsi="Wingdings"/>
      </w:rPr>
    </w:lvl>
    <w:lvl w:ilvl="3" w:tplc="D57439F8">
      <w:start w:val="1"/>
      <w:numFmt w:val="bullet"/>
      <w:lvlText w:val=""/>
      <w:lvlJc w:val="left"/>
      <w:pPr>
        <w:tabs>
          <w:tab w:val="num" w:pos="2880"/>
        </w:tabs>
        <w:ind w:left="2880" w:hanging="360"/>
      </w:pPr>
      <w:rPr>
        <w:rFonts w:ascii="Symbol" w:hAnsi="Symbol"/>
      </w:rPr>
    </w:lvl>
    <w:lvl w:ilvl="4" w:tplc="36442AFC">
      <w:start w:val="1"/>
      <w:numFmt w:val="bullet"/>
      <w:lvlText w:val="o"/>
      <w:lvlJc w:val="left"/>
      <w:pPr>
        <w:tabs>
          <w:tab w:val="num" w:pos="3600"/>
        </w:tabs>
        <w:ind w:left="3600" w:hanging="360"/>
      </w:pPr>
      <w:rPr>
        <w:rFonts w:ascii="Courier New" w:hAnsi="Courier New"/>
      </w:rPr>
    </w:lvl>
    <w:lvl w:ilvl="5" w:tplc="747AD3EC">
      <w:start w:val="1"/>
      <w:numFmt w:val="bullet"/>
      <w:lvlText w:val=""/>
      <w:lvlJc w:val="left"/>
      <w:pPr>
        <w:tabs>
          <w:tab w:val="num" w:pos="4320"/>
        </w:tabs>
        <w:ind w:left="4320" w:hanging="360"/>
      </w:pPr>
      <w:rPr>
        <w:rFonts w:ascii="Wingdings" w:hAnsi="Wingdings"/>
      </w:rPr>
    </w:lvl>
    <w:lvl w:ilvl="6" w:tplc="ACB40354">
      <w:start w:val="1"/>
      <w:numFmt w:val="bullet"/>
      <w:lvlText w:val=""/>
      <w:lvlJc w:val="left"/>
      <w:pPr>
        <w:tabs>
          <w:tab w:val="num" w:pos="5040"/>
        </w:tabs>
        <w:ind w:left="5040" w:hanging="360"/>
      </w:pPr>
      <w:rPr>
        <w:rFonts w:ascii="Symbol" w:hAnsi="Symbol"/>
      </w:rPr>
    </w:lvl>
    <w:lvl w:ilvl="7" w:tplc="2724EAE2">
      <w:start w:val="1"/>
      <w:numFmt w:val="bullet"/>
      <w:lvlText w:val="o"/>
      <w:lvlJc w:val="left"/>
      <w:pPr>
        <w:tabs>
          <w:tab w:val="num" w:pos="5760"/>
        </w:tabs>
        <w:ind w:left="5760" w:hanging="360"/>
      </w:pPr>
      <w:rPr>
        <w:rFonts w:ascii="Courier New" w:hAnsi="Courier New"/>
      </w:rPr>
    </w:lvl>
    <w:lvl w:ilvl="8" w:tplc="806C38B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B2EFCFE">
      <w:start w:val="1"/>
      <w:numFmt w:val="bullet"/>
      <w:lvlText w:val=""/>
      <w:lvlJc w:val="left"/>
      <w:pPr>
        <w:ind w:left="720" w:hanging="360"/>
      </w:pPr>
      <w:rPr>
        <w:rFonts w:ascii="Symbol" w:hAnsi="Symbol"/>
      </w:rPr>
    </w:lvl>
    <w:lvl w:ilvl="1" w:tplc="238C1724">
      <w:start w:val="1"/>
      <w:numFmt w:val="bullet"/>
      <w:lvlText w:val="o"/>
      <w:lvlJc w:val="left"/>
      <w:pPr>
        <w:tabs>
          <w:tab w:val="num" w:pos="1440"/>
        </w:tabs>
        <w:ind w:left="1440" w:hanging="360"/>
      </w:pPr>
      <w:rPr>
        <w:rFonts w:ascii="Courier New" w:hAnsi="Courier New"/>
      </w:rPr>
    </w:lvl>
    <w:lvl w:ilvl="2" w:tplc="1980C8CE">
      <w:start w:val="1"/>
      <w:numFmt w:val="bullet"/>
      <w:lvlText w:val=""/>
      <w:lvlJc w:val="left"/>
      <w:pPr>
        <w:tabs>
          <w:tab w:val="num" w:pos="2160"/>
        </w:tabs>
        <w:ind w:left="2160" w:hanging="360"/>
      </w:pPr>
      <w:rPr>
        <w:rFonts w:ascii="Wingdings" w:hAnsi="Wingdings"/>
      </w:rPr>
    </w:lvl>
    <w:lvl w:ilvl="3" w:tplc="41C0D134">
      <w:start w:val="1"/>
      <w:numFmt w:val="bullet"/>
      <w:lvlText w:val=""/>
      <w:lvlJc w:val="left"/>
      <w:pPr>
        <w:tabs>
          <w:tab w:val="num" w:pos="2880"/>
        </w:tabs>
        <w:ind w:left="2880" w:hanging="360"/>
      </w:pPr>
      <w:rPr>
        <w:rFonts w:ascii="Symbol" w:hAnsi="Symbol"/>
      </w:rPr>
    </w:lvl>
    <w:lvl w:ilvl="4" w:tplc="51B4D738">
      <w:start w:val="1"/>
      <w:numFmt w:val="bullet"/>
      <w:lvlText w:val="o"/>
      <w:lvlJc w:val="left"/>
      <w:pPr>
        <w:tabs>
          <w:tab w:val="num" w:pos="3600"/>
        </w:tabs>
        <w:ind w:left="3600" w:hanging="360"/>
      </w:pPr>
      <w:rPr>
        <w:rFonts w:ascii="Courier New" w:hAnsi="Courier New"/>
      </w:rPr>
    </w:lvl>
    <w:lvl w:ilvl="5" w:tplc="051E9A3C">
      <w:start w:val="1"/>
      <w:numFmt w:val="bullet"/>
      <w:lvlText w:val=""/>
      <w:lvlJc w:val="left"/>
      <w:pPr>
        <w:tabs>
          <w:tab w:val="num" w:pos="4320"/>
        </w:tabs>
        <w:ind w:left="4320" w:hanging="360"/>
      </w:pPr>
      <w:rPr>
        <w:rFonts w:ascii="Wingdings" w:hAnsi="Wingdings"/>
      </w:rPr>
    </w:lvl>
    <w:lvl w:ilvl="6" w:tplc="65C0144E">
      <w:start w:val="1"/>
      <w:numFmt w:val="bullet"/>
      <w:lvlText w:val=""/>
      <w:lvlJc w:val="left"/>
      <w:pPr>
        <w:tabs>
          <w:tab w:val="num" w:pos="5040"/>
        </w:tabs>
        <w:ind w:left="5040" w:hanging="360"/>
      </w:pPr>
      <w:rPr>
        <w:rFonts w:ascii="Symbol" w:hAnsi="Symbol"/>
      </w:rPr>
    </w:lvl>
    <w:lvl w:ilvl="7" w:tplc="729A12C0">
      <w:start w:val="1"/>
      <w:numFmt w:val="bullet"/>
      <w:lvlText w:val="o"/>
      <w:lvlJc w:val="left"/>
      <w:pPr>
        <w:tabs>
          <w:tab w:val="num" w:pos="5760"/>
        </w:tabs>
        <w:ind w:left="5760" w:hanging="360"/>
      </w:pPr>
      <w:rPr>
        <w:rFonts w:ascii="Courier New" w:hAnsi="Courier New"/>
      </w:rPr>
    </w:lvl>
    <w:lvl w:ilvl="8" w:tplc="A96C111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E0C687C">
      <w:start w:val="1"/>
      <w:numFmt w:val="bullet"/>
      <w:lvlText w:val=""/>
      <w:lvlJc w:val="left"/>
      <w:pPr>
        <w:ind w:left="720" w:hanging="360"/>
      </w:pPr>
      <w:rPr>
        <w:rFonts w:ascii="Symbol" w:hAnsi="Symbol"/>
      </w:rPr>
    </w:lvl>
    <w:lvl w:ilvl="1" w:tplc="D46A9460">
      <w:start w:val="1"/>
      <w:numFmt w:val="bullet"/>
      <w:lvlText w:val="o"/>
      <w:lvlJc w:val="left"/>
      <w:pPr>
        <w:tabs>
          <w:tab w:val="num" w:pos="1440"/>
        </w:tabs>
        <w:ind w:left="1440" w:hanging="360"/>
      </w:pPr>
      <w:rPr>
        <w:rFonts w:ascii="Courier New" w:hAnsi="Courier New"/>
      </w:rPr>
    </w:lvl>
    <w:lvl w:ilvl="2" w:tplc="92F67E86">
      <w:start w:val="1"/>
      <w:numFmt w:val="bullet"/>
      <w:lvlText w:val=""/>
      <w:lvlJc w:val="left"/>
      <w:pPr>
        <w:tabs>
          <w:tab w:val="num" w:pos="2160"/>
        </w:tabs>
        <w:ind w:left="2160" w:hanging="360"/>
      </w:pPr>
      <w:rPr>
        <w:rFonts w:ascii="Wingdings" w:hAnsi="Wingdings"/>
      </w:rPr>
    </w:lvl>
    <w:lvl w:ilvl="3" w:tplc="74A6A9C0">
      <w:start w:val="1"/>
      <w:numFmt w:val="bullet"/>
      <w:lvlText w:val=""/>
      <w:lvlJc w:val="left"/>
      <w:pPr>
        <w:tabs>
          <w:tab w:val="num" w:pos="2880"/>
        </w:tabs>
        <w:ind w:left="2880" w:hanging="360"/>
      </w:pPr>
      <w:rPr>
        <w:rFonts w:ascii="Symbol" w:hAnsi="Symbol"/>
      </w:rPr>
    </w:lvl>
    <w:lvl w:ilvl="4" w:tplc="AA7E2272">
      <w:start w:val="1"/>
      <w:numFmt w:val="bullet"/>
      <w:lvlText w:val="o"/>
      <w:lvlJc w:val="left"/>
      <w:pPr>
        <w:tabs>
          <w:tab w:val="num" w:pos="3600"/>
        </w:tabs>
        <w:ind w:left="3600" w:hanging="360"/>
      </w:pPr>
      <w:rPr>
        <w:rFonts w:ascii="Courier New" w:hAnsi="Courier New"/>
      </w:rPr>
    </w:lvl>
    <w:lvl w:ilvl="5" w:tplc="DEEEE0C2">
      <w:start w:val="1"/>
      <w:numFmt w:val="bullet"/>
      <w:lvlText w:val=""/>
      <w:lvlJc w:val="left"/>
      <w:pPr>
        <w:tabs>
          <w:tab w:val="num" w:pos="4320"/>
        </w:tabs>
        <w:ind w:left="4320" w:hanging="360"/>
      </w:pPr>
      <w:rPr>
        <w:rFonts w:ascii="Wingdings" w:hAnsi="Wingdings"/>
      </w:rPr>
    </w:lvl>
    <w:lvl w:ilvl="6" w:tplc="F4D8B7A0">
      <w:start w:val="1"/>
      <w:numFmt w:val="bullet"/>
      <w:lvlText w:val=""/>
      <w:lvlJc w:val="left"/>
      <w:pPr>
        <w:tabs>
          <w:tab w:val="num" w:pos="5040"/>
        </w:tabs>
        <w:ind w:left="5040" w:hanging="360"/>
      </w:pPr>
      <w:rPr>
        <w:rFonts w:ascii="Symbol" w:hAnsi="Symbol"/>
      </w:rPr>
    </w:lvl>
    <w:lvl w:ilvl="7" w:tplc="FEBC3810">
      <w:start w:val="1"/>
      <w:numFmt w:val="bullet"/>
      <w:lvlText w:val="o"/>
      <w:lvlJc w:val="left"/>
      <w:pPr>
        <w:tabs>
          <w:tab w:val="num" w:pos="5760"/>
        </w:tabs>
        <w:ind w:left="5760" w:hanging="360"/>
      </w:pPr>
      <w:rPr>
        <w:rFonts w:ascii="Courier New" w:hAnsi="Courier New"/>
      </w:rPr>
    </w:lvl>
    <w:lvl w:ilvl="8" w:tplc="2AEE2FD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BF84B000">
      <w:start w:val="1"/>
      <w:numFmt w:val="bullet"/>
      <w:lvlText w:val=""/>
      <w:lvlJc w:val="left"/>
      <w:pPr>
        <w:ind w:left="720" w:hanging="360"/>
      </w:pPr>
      <w:rPr>
        <w:rFonts w:ascii="Symbol" w:hAnsi="Symbol"/>
      </w:rPr>
    </w:lvl>
    <w:lvl w:ilvl="1" w:tplc="9E7CABAA">
      <w:start w:val="1"/>
      <w:numFmt w:val="bullet"/>
      <w:lvlText w:val="o"/>
      <w:lvlJc w:val="left"/>
      <w:pPr>
        <w:tabs>
          <w:tab w:val="num" w:pos="1440"/>
        </w:tabs>
        <w:ind w:left="1440" w:hanging="360"/>
      </w:pPr>
      <w:rPr>
        <w:rFonts w:ascii="Courier New" w:hAnsi="Courier New"/>
      </w:rPr>
    </w:lvl>
    <w:lvl w:ilvl="2" w:tplc="1B305A00">
      <w:start w:val="1"/>
      <w:numFmt w:val="bullet"/>
      <w:lvlText w:val=""/>
      <w:lvlJc w:val="left"/>
      <w:pPr>
        <w:tabs>
          <w:tab w:val="num" w:pos="2160"/>
        </w:tabs>
        <w:ind w:left="2160" w:hanging="360"/>
      </w:pPr>
      <w:rPr>
        <w:rFonts w:ascii="Wingdings" w:hAnsi="Wingdings"/>
      </w:rPr>
    </w:lvl>
    <w:lvl w:ilvl="3" w:tplc="156E86E0">
      <w:start w:val="1"/>
      <w:numFmt w:val="bullet"/>
      <w:lvlText w:val=""/>
      <w:lvlJc w:val="left"/>
      <w:pPr>
        <w:tabs>
          <w:tab w:val="num" w:pos="2880"/>
        </w:tabs>
        <w:ind w:left="2880" w:hanging="360"/>
      </w:pPr>
      <w:rPr>
        <w:rFonts w:ascii="Symbol" w:hAnsi="Symbol"/>
      </w:rPr>
    </w:lvl>
    <w:lvl w:ilvl="4" w:tplc="ACE65E9A">
      <w:start w:val="1"/>
      <w:numFmt w:val="bullet"/>
      <w:lvlText w:val="o"/>
      <w:lvlJc w:val="left"/>
      <w:pPr>
        <w:tabs>
          <w:tab w:val="num" w:pos="3600"/>
        </w:tabs>
        <w:ind w:left="3600" w:hanging="360"/>
      </w:pPr>
      <w:rPr>
        <w:rFonts w:ascii="Courier New" w:hAnsi="Courier New"/>
      </w:rPr>
    </w:lvl>
    <w:lvl w:ilvl="5" w:tplc="936AAF52">
      <w:start w:val="1"/>
      <w:numFmt w:val="bullet"/>
      <w:lvlText w:val=""/>
      <w:lvlJc w:val="left"/>
      <w:pPr>
        <w:tabs>
          <w:tab w:val="num" w:pos="4320"/>
        </w:tabs>
        <w:ind w:left="4320" w:hanging="360"/>
      </w:pPr>
      <w:rPr>
        <w:rFonts w:ascii="Wingdings" w:hAnsi="Wingdings"/>
      </w:rPr>
    </w:lvl>
    <w:lvl w:ilvl="6" w:tplc="5C70B220">
      <w:start w:val="1"/>
      <w:numFmt w:val="bullet"/>
      <w:lvlText w:val=""/>
      <w:lvlJc w:val="left"/>
      <w:pPr>
        <w:tabs>
          <w:tab w:val="num" w:pos="5040"/>
        </w:tabs>
        <w:ind w:left="5040" w:hanging="360"/>
      </w:pPr>
      <w:rPr>
        <w:rFonts w:ascii="Symbol" w:hAnsi="Symbol"/>
      </w:rPr>
    </w:lvl>
    <w:lvl w:ilvl="7" w:tplc="0AB65AA8">
      <w:start w:val="1"/>
      <w:numFmt w:val="bullet"/>
      <w:lvlText w:val="o"/>
      <w:lvlJc w:val="left"/>
      <w:pPr>
        <w:tabs>
          <w:tab w:val="num" w:pos="5760"/>
        </w:tabs>
        <w:ind w:left="5760" w:hanging="360"/>
      </w:pPr>
      <w:rPr>
        <w:rFonts w:ascii="Courier New" w:hAnsi="Courier New"/>
      </w:rPr>
    </w:lvl>
    <w:lvl w:ilvl="8" w:tplc="69B0E42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A508DF6">
      <w:start w:val="1"/>
      <w:numFmt w:val="bullet"/>
      <w:lvlText w:val=""/>
      <w:lvlJc w:val="left"/>
      <w:pPr>
        <w:ind w:left="720" w:hanging="360"/>
      </w:pPr>
      <w:rPr>
        <w:rFonts w:ascii="Symbol" w:hAnsi="Symbol"/>
      </w:rPr>
    </w:lvl>
    <w:lvl w:ilvl="1" w:tplc="9CBA00B0">
      <w:start w:val="1"/>
      <w:numFmt w:val="bullet"/>
      <w:lvlText w:val="o"/>
      <w:lvlJc w:val="left"/>
      <w:pPr>
        <w:tabs>
          <w:tab w:val="num" w:pos="1440"/>
        </w:tabs>
        <w:ind w:left="1440" w:hanging="360"/>
      </w:pPr>
      <w:rPr>
        <w:rFonts w:ascii="Courier New" w:hAnsi="Courier New"/>
      </w:rPr>
    </w:lvl>
    <w:lvl w:ilvl="2" w:tplc="C9764FD4">
      <w:start w:val="1"/>
      <w:numFmt w:val="bullet"/>
      <w:lvlText w:val=""/>
      <w:lvlJc w:val="left"/>
      <w:pPr>
        <w:tabs>
          <w:tab w:val="num" w:pos="2160"/>
        </w:tabs>
        <w:ind w:left="2160" w:hanging="360"/>
      </w:pPr>
      <w:rPr>
        <w:rFonts w:ascii="Wingdings" w:hAnsi="Wingdings"/>
      </w:rPr>
    </w:lvl>
    <w:lvl w:ilvl="3" w:tplc="09D0D31A">
      <w:start w:val="1"/>
      <w:numFmt w:val="bullet"/>
      <w:lvlText w:val=""/>
      <w:lvlJc w:val="left"/>
      <w:pPr>
        <w:tabs>
          <w:tab w:val="num" w:pos="2880"/>
        </w:tabs>
        <w:ind w:left="2880" w:hanging="360"/>
      </w:pPr>
      <w:rPr>
        <w:rFonts w:ascii="Symbol" w:hAnsi="Symbol"/>
      </w:rPr>
    </w:lvl>
    <w:lvl w:ilvl="4" w:tplc="475A9D8C">
      <w:start w:val="1"/>
      <w:numFmt w:val="bullet"/>
      <w:lvlText w:val="o"/>
      <w:lvlJc w:val="left"/>
      <w:pPr>
        <w:tabs>
          <w:tab w:val="num" w:pos="3600"/>
        </w:tabs>
        <w:ind w:left="3600" w:hanging="360"/>
      </w:pPr>
      <w:rPr>
        <w:rFonts w:ascii="Courier New" w:hAnsi="Courier New"/>
      </w:rPr>
    </w:lvl>
    <w:lvl w:ilvl="5" w:tplc="B31A9138">
      <w:start w:val="1"/>
      <w:numFmt w:val="bullet"/>
      <w:lvlText w:val=""/>
      <w:lvlJc w:val="left"/>
      <w:pPr>
        <w:tabs>
          <w:tab w:val="num" w:pos="4320"/>
        </w:tabs>
        <w:ind w:left="4320" w:hanging="360"/>
      </w:pPr>
      <w:rPr>
        <w:rFonts w:ascii="Wingdings" w:hAnsi="Wingdings"/>
      </w:rPr>
    </w:lvl>
    <w:lvl w:ilvl="6" w:tplc="B7D046F2">
      <w:start w:val="1"/>
      <w:numFmt w:val="bullet"/>
      <w:lvlText w:val=""/>
      <w:lvlJc w:val="left"/>
      <w:pPr>
        <w:tabs>
          <w:tab w:val="num" w:pos="5040"/>
        </w:tabs>
        <w:ind w:left="5040" w:hanging="360"/>
      </w:pPr>
      <w:rPr>
        <w:rFonts w:ascii="Symbol" w:hAnsi="Symbol"/>
      </w:rPr>
    </w:lvl>
    <w:lvl w:ilvl="7" w:tplc="1688C58A">
      <w:start w:val="1"/>
      <w:numFmt w:val="bullet"/>
      <w:lvlText w:val="o"/>
      <w:lvlJc w:val="left"/>
      <w:pPr>
        <w:tabs>
          <w:tab w:val="num" w:pos="5760"/>
        </w:tabs>
        <w:ind w:left="5760" w:hanging="360"/>
      </w:pPr>
      <w:rPr>
        <w:rFonts w:ascii="Courier New" w:hAnsi="Courier New"/>
      </w:rPr>
    </w:lvl>
    <w:lvl w:ilvl="8" w:tplc="C82CEF2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D97C25C4">
      <w:start w:val="1"/>
      <w:numFmt w:val="bullet"/>
      <w:lvlText w:val=""/>
      <w:lvlJc w:val="left"/>
      <w:pPr>
        <w:ind w:left="720" w:hanging="360"/>
      </w:pPr>
      <w:rPr>
        <w:rFonts w:ascii="Symbol" w:hAnsi="Symbol"/>
      </w:rPr>
    </w:lvl>
    <w:lvl w:ilvl="1" w:tplc="2F3C9330">
      <w:start w:val="1"/>
      <w:numFmt w:val="bullet"/>
      <w:lvlText w:val="o"/>
      <w:lvlJc w:val="left"/>
      <w:pPr>
        <w:tabs>
          <w:tab w:val="num" w:pos="1440"/>
        </w:tabs>
        <w:ind w:left="1440" w:hanging="360"/>
      </w:pPr>
      <w:rPr>
        <w:rFonts w:ascii="Courier New" w:hAnsi="Courier New"/>
      </w:rPr>
    </w:lvl>
    <w:lvl w:ilvl="2" w:tplc="1422D1F8">
      <w:start w:val="1"/>
      <w:numFmt w:val="bullet"/>
      <w:lvlText w:val=""/>
      <w:lvlJc w:val="left"/>
      <w:pPr>
        <w:tabs>
          <w:tab w:val="num" w:pos="2160"/>
        </w:tabs>
        <w:ind w:left="2160" w:hanging="360"/>
      </w:pPr>
      <w:rPr>
        <w:rFonts w:ascii="Wingdings" w:hAnsi="Wingdings"/>
      </w:rPr>
    </w:lvl>
    <w:lvl w:ilvl="3" w:tplc="AE72CB04">
      <w:start w:val="1"/>
      <w:numFmt w:val="bullet"/>
      <w:lvlText w:val=""/>
      <w:lvlJc w:val="left"/>
      <w:pPr>
        <w:tabs>
          <w:tab w:val="num" w:pos="2880"/>
        </w:tabs>
        <w:ind w:left="2880" w:hanging="360"/>
      </w:pPr>
      <w:rPr>
        <w:rFonts w:ascii="Symbol" w:hAnsi="Symbol"/>
      </w:rPr>
    </w:lvl>
    <w:lvl w:ilvl="4" w:tplc="16507F68">
      <w:start w:val="1"/>
      <w:numFmt w:val="bullet"/>
      <w:lvlText w:val="o"/>
      <w:lvlJc w:val="left"/>
      <w:pPr>
        <w:tabs>
          <w:tab w:val="num" w:pos="3600"/>
        </w:tabs>
        <w:ind w:left="3600" w:hanging="360"/>
      </w:pPr>
      <w:rPr>
        <w:rFonts w:ascii="Courier New" w:hAnsi="Courier New"/>
      </w:rPr>
    </w:lvl>
    <w:lvl w:ilvl="5" w:tplc="3A3A1BAE">
      <w:start w:val="1"/>
      <w:numFmt w:val="bullet"/>
      <w:lvlText w:val=""/>
      <w:lvlJc w:val="left"/>
      <w:pPr>
        <w:tabs>
          <w:tab w:val="num" w:pos="4320"/>
        </w:tabs>
        <w:ind w:left="4320" w:hanging="360"/>
      </w:pPr>
      <w:rPr>
        <w:rFonts w:ascii="Wingdings" w:hAnsi="Wingdings"/>
      </w:rPr>
    </w:lvl>
    <w:lvl w:ilvl="6" w:tplc="589487A8">
      <w:start w:val="1"/>
      <w:numFmt w:val="bullet"/>
      <w:lvlText w:val=""/>
      <w:lvlJc w:val="left"/>
      <w:pPr>
        <w:tabs>
          <w:tab w:val="num" w:pos="5040"/>
        </w:tabs>
        <w:ind w:left="5040" w:hanging="360"/>
      </w:pPr>
      <w:rPr>
        <w:rFonts w:ascii="Symbol" w:hAnsi="Symbol"/>
      </w:rPr>
    </w:lvl>
    <w:lvl w:ilvl="7" w:tplc="AE98734C">
      <w:start w:val="1"/>
      <w:numFmt w:val="bullet"/>
      <w:lvlText w:val="o"/>
      <w:lvlJc w:val="left"/>
      <w:pPr>
        <w:tabs>
          <w:tab w:val="num" w:pos="5760"/>
        </w:tabs>
        <w:ind w:left="5760" w:hanging="360"/>
      </w:pPr>
      <w:rPr>
        <w:rFonts w:ascii="Courier New" w:hAnsi="Courier New"/>
      </w:rPr>
    </w:lvl>
    <w:lvl w:ilvl="8" w:tplc="AC5E309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5A888E22">
      <w:start w:val="1"/>
      <w:numFmt w:val="bullet"/>
      <w:lvlText w:val=""/>
      <w:lvlJc w:val="left"/>
      <w:pPr>
        <w:ind w:left="720" w:hanging="360"/>
      </w:pPr>
      <w:rPr>
        <w:rFonts w:ascii="Symbol" w:hAnsi="Symbol"/>
      </w:rPr>
    </w:lvl>
    <w:lvl w:ilvl="1" w:tplc="35648878">
      <w:start w:val="1"/>
      <w:numFmt w:val="bullet"/>
      <w:lvlText w:val="o"/>
      <w:lvlJc w:val="left"/>
      <w:pPr>
        <w:tabs>
          <w:tab w:val="num" w:pos="1440"/>
        </w:tabs>
        <w:ind w:left="1440" w:hanging="360"/>
      </w:pPr>
      <w:rPr>
        <w:rFonts w:ascii="Courier New" w:hAnsi="Courier New"/>
      </w:rPr>
    </w:lvl>
    <w:lvl w:ilvl="2" w:tplc="C60AE79C">
      <w:start w:val="1"/>
      <w:numFmt w:val="bullet"/>
      <w:lvlText w:val=""/>
      <w:lvlJc w:val="left"/>
      <w:pPr>
        <w:tabs>
          <w:tab w:val="num" w:pos="2160"/>
        </w:tabs>
        <w:ind w:left="2160" w:hanging="360"/>
      </w:pPr>
      <w:rPr>
        <w:rFonts w:ascii="Wingdings" w:hAnsi="Wingdings"/>
      </w:rPr>
    </w:lvl>
    <w:lvl w:ilvl="3" w:tplc="0EAACF26">
      <w:start w:val="1"/>
      <w:numFmt w:val="bullet"/>
      <w:lvlText w:val=""/>
      <w:lvlJc w:val="left"/>
      <w:pPr>
        <w:tabs>
          <w:tab w:val="num" w:pos="2880"/>
        </w:tabs>
        <w:ind w:left="2880" w:hanging="360"/>
      </w:pPr>
      <w:rPr>
        <w:rFonts w:ascii="Symbol" w:hAnsi="Symbol"/>
      </w:rPr>
    </w:lvl>
    <w:lvl w:ilvl="4" w:tplc="6BCE5A50">
      <w:start w:val="1"/>
      <w:numFmt w:val="bullet"/>
      <w:lvlText w:val="o"/>
      <w:lvlJc w:val="left"/>
      <w:pPr>
        <w:tabs>
          <w:tab w:val="num" w:pos="3600"/>
        </w:tabs>
        <w:ind w:left="3600" w:hanging="360"/>
      </w:pPr>
      <w:rPr>
        <w:rFonts w:ascii="Courier New" w:hAnsi="Courier New"/>
      </w:rPr>
    </w:lvl>
    <w:lvl w:ilvl="5" w:tplc="3222C076">
      <w:start w:val="1"/>
      <w:numFmt w:val="bullet"/>
      <w:lvlText w:val=""/>
      <w:lvlJc w:val="left"/>
      <w:pPr>
        <w:tabs>
          <w:tab w:val="num" w:pos="4320"/>
        </w:tabs>
        <w:ind w:left="4320" w:hanging="360"/>
      </w:pPr>
      <w:rPr>
        <w:rFonts w:ascii="Wingdings" w:hAnsi="Wingdings"/>
      </w:rPr>
    </w:lvl>
    <w:lvl w:ilvl="6" w:tplc="20A49652">
      <w:start w:val="1"/>
      <w:numFmt w:val="bullet"/>
      <w:lvlText w:val=""/>
      <w:lvlJc w:val="left"/>
      <w:pPr>
        <w:tabs>
          <w:tab w:val="num" w:pos="5040"/>
        </w:tabs>
        <w:ind w:left="5040" w:hanging="360"/>
      </w:pPr>
      <w:rPr>
        <w:rFonts w:ascii="Symbol" w:hAnsi="Symbol"/>
      </w:rPr>
    </w:lvl>
    <w:lvl w:ilvl="7" w:tplc="48E602C8">
      <w:start w:val="1"/>
      <w:numFmt w:val="bullet"/>
      <w:lvlText w:val="o"/>
      <w:lvlJc w:val="left"/>
      <w:pPr>
        <w:tabs>
          <w:tab w:val="num" w:pos="5760"/>
        </w:tabs>
        <w:ind w:left="5760" w:hanging="360"/>
      </w:pPr>
      <w:rPr>
        <w:rFonts w:ascii="Courier New" w:hAnsi="Courier New"/>
      </w:rPr>
    </w:lvl>
    <w:lvl w:ilvl="8" w:tplc="310020EC">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8698F46C">
      <w:start w:val="1"/>
      <w:numFmt w:val="bullet"/>
      <w:lvlText w:val=""/>
      <w:lvlJc w:val="left"/>
      <w:pPr>
        <w:ind w:left="720" w:hanging="360"/>
      </w:pPr>
      <w:rPr>
        <w:rFonts w:ascii="Symbol" w:hAnsi="Symbol"/>
      </w:rPr>
    </w:lvl>
    <w:lvl w:ilvl="1" w:tplc="5BD2ECE2">
      <w:start w:val="1"/>
      <w:numFmt w:val="bullet"/>
      <w:lvlText w:val="o"/>
      <w:lvlJc w:val="left"/>
      <w:pPr>
        <w:tabs>
          <w:tab w:val="num" w:pos="1440"/>
        </w:tabs>
        <w:ind w:left="1440" w:hanging="360"/>
      </w:pPr>
      <w:rPr>
        <w:rFonts w:ascii="Courier New" w:hAnsi="Courier New"/>
      </w:rPr>
    </w:lvl>
    <w:lvl w:ilvl="2" w:tplc="2578E55E">
      <w:start w:val="1"/>
      <w:numFmt w:val="bullet"/>
      <w:lvlText w:val=""/>
      <w:lvlJc w:val="left"/>
      <w:pPr>
        <w:tabs>
          <w:tab w:val="num" w:pos="2160"/>
        </w:tabs>
        <w:ind w:left="2160" w:hanging="360"/>
      </w:pPr>
      <w:rPr>
        <w:rFonts w:ascii="Wingdings" w:hAnsi="Wingdings"/>
      </w:rPr>
    </w:lvl>
    <w:lvl w:ilvl="3" w:tplc="01A225F6">
      <w:start w:val="1"/>
      <w:numFmt w:val="bullet"/>
      <w:lvlText w:val=""/>
      <w:lvlJc w:val="left"/>
      <w:pPr>
        <w:tabs>
          <w:tab w:val="num" w:pos="2880"/>
        </w:tabs>
        <w:ind w:left="2880" w:hanging="360"/>
      </w:pPr>
      <w:rPr>
        <w:rFonts w:ascii="Symbol" w:hAnsi="Symbol"/>
      </w:rPr>
    </w:lvl>
    <w:lvl w:ilvl="4" w:tplc="ADBC8646">
      <w:start w:val="1"/>
      <w:numFmt w:val="bullet"/>
      <w:lvlText w:val="o"/>
      <w:lvlJc w:val="left"/>
      <w:pPr>
        <w:tabs>
          <w:tab w:val="num" w:pos="3600"/>
        </w:tabs>
        <w:ind w:left="3600" w:hanging="360"/>
      </w:pPr>
      <w:rPr>
        <w:rFonts w:ascii="Courier New" w:hAnsi="Courier New"/>
      </w:rPr>
    </w:lvl>
    <w:lvl w:ilvl="5" w:tplc="CC402976">
      <w:start w:val="1"/>
      <w:numFmt w:val="bullet"/>
      <w:lvlText w:val=""/>
      <w:lvlJc w:val="left"/>
      <w:pPr>
        <w:tabs>
          <w:tab w:val="num" w:pos="4320"/>
        </w:tabs>
        <w:ind w:left="4320" w:hanging="360"/>
      </w:pPr>
      <w:rPr>
        <w:rFonts w:ascii="Wingdings" w:hAnsi="Wingdings"/>
      </w:rPr>
    </w:lvl>
    <w:lvl w:ilvl="6" w:tplc="EC74DFD2">
      <w:start w:val="1"/>
      <w:numFmt w:val="bullet"/>
      <w:lvlText w:val=""/>
      <w:lvlJc w:val="left"/>
      <w:pPr>
        <w:tabs>
          <w:tab w:val="num" w:pos="5040"/>
        </w:tabs>
        <w:ind w:left="5040" w:hanging="360"/>
      </w:pPr>
      <w:rPr>
        <w:rFonts w:ascii="Symbol" w:hAnsi="Symbol"/>
      </w:rPr>
    </w:lvl>
    <w:lvl w:ilvl="7" w:tplc="024C7338">
      <w:start w:val="1"/>
      <w:numFmt w:val="bullet"/>
      <w:lvlText w:val="o"/>
      <w:lvlJc w:val="left"/>
      <w:pPr>
        <w:tabs>
          <w:tab w:val="num" w:pos="5760"/>
        </w:tabs>
        <w:ind w:left="5760" w:hanging="360"/>
      </w:pPr>
      <w:rPr>
        <w:rFonts w:ascii="Courier New" w:hAnsi="Courier New"/>
      </w:rPr>
    </w:lvl>
    <w:lvl w:ilvl="8" w:tplc="C118270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42C4A92E">
      <w:start w:val="1"/>
      <w:numFmt w:val="bullet"/>
      <w:lvlText w:val=""/>
      <w:lvlJc w:val="left"/>
      <w:pPr>
        <w:ind w:left="720" w:hanging="360"/>
      </w:pPr>
      <w:rPr>
        <w:rFonts w:ascii="Symbol" w:hAnsi="Symbol"/>
      </w:rPr>
    </w:lvl>
    <w:lvl w:ilvl="1" w:tplc="DF80BB20">
      <w:start w:val="1"/>
      <w:numFmt w:val="bullet"/>
      <w:lvlText w:val="o"/>
      <w:lvlJc w:val="left"/>
      <w:pPr>
        <w:tabs>
          <w:tab w:val="num" w:pos="1440"/>
        </w:tabs>
        <w:ind w:left="1440" w:hanging="360"/>
      </w:pPr>
      <w:rPr>
        <w:rFonts w:ascii="Courier New" w:hAnsi="Courier New"/>
      </w:rPr>
    </w:lvl>
    <w:lvl w:ilvl="2" w:tplc="3CECB8A8">
      <w:start w:val="1"/>
      <w:numFmt w:val="bullet"/>
      <w:lvlText w:val=""/>
      <w:lvlJc w:val="left"/>
      <w:pPr>
        <w:tabs>
          <w:tab w:val="num" w:pos="2160"/>
        </w:tabs>
        <w:ind w:left="2160" w:hanging="360"/>
      </w:pPr>
      <w:rPr>
        <w:rFonts w:ascii="Wingdings" w:hAnsi="Wingdings"/>
      </w:rPr>
    </w:lvl>
    <w:lvl w:ilvl="3" w:tplc="8680486E">
      <w:start w:val="1"/>
      <w:numFmt w:val="bullet"/>
      <w:lvlText w:val=""/>
      <w:lvlJc w:val="left"/>
      <w:pPr>
        <w:tabs>
          <w:tab w:val="num" w:pos="2880"/>
        </w:tabs>
        <w:ind w:left="2880" w:hanging="360"/>
      </w:pPr>
      <w:rPr>
        <w:rFonts w:ascii="Symbol" w:hAnsi="Symbol"/>
      </w:rPr>
    </w:lvl>
    <w:lvl w:ilvl="4" w:tplc="FE8248AA">
      <w:start w:val="1"/>
      <w:numFmt w:val="bullet"/>
      <w:lvlText w:val="o"/>
      <w:lvlJc w:val="left"/>
      <w:pPr>
        <w:tabs>
          <w:tab w:val="num" w:pos="3600"/>
        </w:tabs>
        <w:ind w:left="3600" w:hanging="360"/>
      </w:pPr>
      <w:rPr>
        <w:rFonts w:ascii="Courier New" w:hAnsi="Courier New"/>
      </w:rPr>
    </w:lvl>
    <w:lvl w:ilvl="5" w:tplc="FF5C1690">
      <w:start w:val="1"/>
      <w:numFmt w:val="bullet"/>
      <w:lvlText w:val=""/>
      <w:lvlJc w:val="left"/>
      <w:pPr>
        <w:tabs>
          <w:tab w:val="num" w:pos="4320"/>
        </w:tabs>
        <w:ind w:left="4320" w:hanging="360"/>
      </w:pPr>
      <w:rPr>
        <w:rFonts w:ascii="Wingdings" w:hAnsi="Wingdings"/>
      </w:rPr>
    </w:lvl>
    <w:lvl w:ilvl="6" w:tplc="E4CE53AC">
      <w:start w:val="1"/>
      <w:numFmt w:val="bullet"/>
      <w:lvlText w:val=""/>
      <w:lvlJc w:val="left"/>
      <w:pPr>
        <w:tabs>
          <w:tab w:val="num" w:pos="5040"/>
        </w:tabs>
        <w:ind w:left="5040" w:hanging="360"/>
      </w:pPr>
      <w:rPr>
        <w:rFonts w:ascii="Symbol" w:hAnsi="Symbol"/>
      </w:rPr>
    </w:lvl>
    <w:lvl w:ilvl="7" w:tplc="45B6ADA6">
      <w:start w:val="1"/>
      <w:numFmt w:val="bullet"/>
      <w:lvlText w:val="o"/>
      <w:lvlJc w:val="left"/>
      <w:pPr>
        <w:tabs>
          <w:tab w:val="num" w:pos="5760"/>
        </w:tabs>
        <w:ind w:left="5760" w:hanging="360"/>
      </w:pPr>
      <w:rPr>
        <w:rFonts w:ascii="Courier New" w:hAnsi="Courier New"/>
      </w:rPr>
    </w:lvl>
    <w:lvl w:ilvl="8" w:tplc="27DA280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831C57CA">
      <w:start w:val="1"/>
      <w:numFmt w:val="bullet"/>
      <w:lvlText w:val=""/>
      <w:lvlJc w:val="left"/>
      <w:pPr>
        <w:ind w:left="720" w:hanging="360"/>
      </w:pPr>
      <w:rPr>
        <w:rFonts w:ascii="Symbol" w:hAnsi="Symbol"/>
      </w:rPr>
    </w:lvl>
    <w:lvl w:ilvl="1" w:tplc="5AACFF48">
      <w:start w:val="1"/>
      <w:numFmt w:val="bullet"/>
      <w:lvlText w:val="o"/>
      <w:lvlJc w:val="left"/>
      <w:pPr>
        <w:tabs>
          <w:tab w:val="num" w:pos="1440"/>
        </w:tabs>
        <w:ind w:left="1440" w:hanging="360"/>
      </w:pPr>
      <w:rPr>
        <w:rFonts w:ascii="Courier New" w:hAnsi="Courier New"/>
      </w:rPr>
    </w:lvl>
    <w:lvl w:ilvl="2" w:tplc="1160F278">
      <w:start w:val="1"/>
      <w:numFmt w:val="bullet"/>
      <w:lvlText w:val=""/>
      <w:lvlJc w:val="left"/>
      <w:pPr>
        <w:tabs>
          <w:tab w:val="num" w:pos="2160"/>
        </w:tabs>
        <w:ind w:left="2160" w:hanging="360"/>
      </w:pPr>
      <w:rPr>
        <w:rFonts w:ascii="Wingdings" w:hAnsi="Wingdings"/>
      </w:rPr>
    </w:lvl>
    <w:lvl w:ilvl="3" w:tplc="9520895C">
      <w:start w:val="1"/>
      <w:numFmt w:val="bullet"/>
      <w:lvlText w:val=""/>
      <w:lvlJc w:val="left"/>
      <w:pPr>
        <w:tabs>
          <w:tab w:val="num" w:pos="2880"/>
        </w:tabs>
        <w:ind w:left="2880" w:hanging="360"/>
      </w:pPr>
      <w:rPr>
        <w:rFonts w:ascii="Symbol" w:hAnsi="Symbol"/>
      </w:rPr>
    </w:lvl>
    <w:lvl w:ilvl="4" w:tplc="00B44B00">
      <w:start w:val="1"/>
      <w:numFmt w:val="bullet"/>
      <w:lvlText w:val="o"/>
      <w:lvlJc w:val="left"/>
      <w:pPr>
        <w:tabs>
          <w:tab w:val="num" w:pos="3600"/>
        </w:tabs>
        <w:ind w:left="3600" w:hanging="360"/>
      </w:pPr>
      <w:rPr>
        <w:rFonts w:ascii="Courier New" w:hAnsi="Courier New"/>
      </w:rPr>
    </w:lvl>
    <w:lvl w:ilvl="5" w:tplc="B0B6CF5C">
      <w:start w:val="1"/>
      <w:numFmt w:val="bullet"/>
      <w:lvlText w:val=""/>
      <w:lvlJc w:val="left"/>
      <w:pPr>
        <w:tabs>
          <w:tab w:val="num" w:pos="4320"/>
        </w:tabs>
        <w:ind w:left="4320" w:hanging="360"/>
      </w:pPr>
      <w:rPr>
        <w:rFonts w:ascii="Wingdings" w:hAnsi="Wingdings"/>
      </w:rPr>
    </w:lvl>
    <w:lvl w:ilvl="6" w:tplc="7CE60AE8">
      <w:start w:val="1"/>
      <w:numFmt w:val="bullet"/>
      <w:lvlText w:val=""/>
      <w:lvlJc w:val="left"/>
      <w:pPr>
        <w:tabs>
          <w:tab w:val="num" w:pos="5040"/>
        </w:tabs>
        <w:ind w:left="5040" w:hanging="360"/>
      </w:pPr>
      <w:rPr>
        <w:rFonts w:ascii="Symbol" w:hAnsi="Symbol"/>
      </w:rPr>
    </w:lvl>
    <w:lvl w:ilvl="7" w:tplc="E41474AA">
      <w:start w:val="1"/>
      <w:numFmt w:val="bullet"/>
      <w:lvlText w:val="o"/>
      <w:lvlJc w:val="left"/>
      <w:pPr>
        <w:tabs>
          <w:tab w:val="num" w:pos="5760"/>
        </w:tabs>
        <w:ind w:left="5760" w:hanging="360"/>
      </w:pPr>
      <w:rPr>
        <w:rFonts w:ascii="Courier New" w:hAnsi="Courier New"/>
      </w:rPr>
    </w:lvl>
    <w:lvl w:ilvl="8" w:tplc="2968CD30">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6A18B124">
      <w:start w:val="1"/>
      <w:numFmt w:val="bullet"/>
      <w:lvlText w:val=""/>
      <w:lvlJc w:val="left"/>
      <w:pPr>
        <w:ind w:left="720" w:hanging="360"/>
      </w:pPr>
      <w:rPr>
        <w:rFonts w:ascii="Symbol" w:hAnsi="Symbol"/>
      </w:rPr>
    </w:lvl>
    <w:lvl w:ilvl="1" w:tplc="36AE4180">
      <w:start w:val="1"/>
      <w:numFmt w:val="bullet"/>
      <w:lvlText w:val="o"/>
      <w:lvlJc w:val="left"/>
      <w:pPr>
        <w:tabs>
          <w:tab w:val="num" w:pos="1440"/>
        </w:tabs>
        <w:ind w:left="1440" w:hanging="360"/>
      </w:pPr>
      <w:rPr>
        <w:rFonts w:ascii="Courier New" w:hAnsi="Courier New"/>
      </w:rPr>
    </w:lvl>
    <w:lvl w:ilvl="2" w:tplc="50DA2FD4">
      <w:start w:val="1"/>
      <w:numFmt w:val="bullet"/>
      <w:lvlText w:val=""/>
      <w:lvlJc w:val="left"/>
      <w:pPr>
        <w:tabs>
          <w:tab w:val="num" w:pos="2160"/>
        </w:tabs>
        <w:ind w:left="2160" w:hanging="360"/>
      </w:pPr>
      <w:rPr>
        <w:rFonts w:ascii="Wingdings" w:hAnsi="Wingdings"/>
      </w:rPr>
    </w:lvl>
    <w:lvl w:ilvl="3" w:tplc="448E89A8">
      <w:start w:val="1"/>
      <w:numFmt w:val="bullet"/>
      <w:lvlText w:val=""/>
      <w:lvlJc w:val="left"/>
      <w:pPr>
        <w:tabs>
          <w:tab w:val="num" w:pos="2880"/>
        </w:tabs>
        <w:ind w:left="2880" w:hanging="360"/>
      </w:pPr>
      <w:rPr>
        <w:rFonts w:ascii="Symbol" w:hAnsi="Symbol"/>
      </w:rPr>
    </w:lvl>
    <w:lvl w:ilvl="4" w:tplc="59E2C24C">
      <w:start w:val="1"/>
      <w:numFmt w:val="bullet"/>
      <w:lvlText w:val="o"/>
      <w:lvlJc w:val="left"/>
      <w:pPr>
        <w:tabs>
          <w:tab w:val="num" w:pos="3600"/>
        </w:tabs>
        <w:ind w:left="3600" w:hanging="360"/>
      </w:pPr>
      <w:rPr>
        <w:rFonts w:ascii="Courier New" w:hAnsi="Courier New"/>
      </w:rPr>
    </w:lvl>
    <w:lvl w:ilvl="5" w:tplc="5E2898F6">
      <w:start w:val="1"/>
      <w:numFmt w:val="bullet"/>
      <w:lvlText w:val=""/>
      <w:lvlJc w:val="left"/>
      <w:pPr>
        <w:tabs>
          <w:tab w:val="num" w:pos="4320"/>
        </w:tabs>
        <w:ind w:left="4320" w:hanging="360"/>
      </w:pPr>
      <w:rPr>
        <w:rFonts w:ascii="Wingdings" w:hAnsi="Wingdings"/>
      </w:rPr>
    </w:lvl>
    <w:lvl w:ilvl="6" w:tplc="BACEF314">
      <w:start w:val="1"/>
      <w:numFmt w:val="bullet"/>
      <w:lvlText w:val=""/>
      <w:lvlJc w:val="left"/>
      <w:pPr>
        <w:tabs>
          <w:tab w:val="num" w:pos="5040"/>
        </w:tabs>
        <w:ind w:left="5040" w:hanging="360"/>
      </w:pPr>
      <w:rPr>
        <w:rFonts w:ascii="Symbol" w:hAnsi="Symbol"/>
      </w:rPr>
    </w:lvl>
    <w:lvl w:ilvl="7" w:tplc="01E88BD0">
      <w:start w:val="1"/>
      <w:numFmt w:val="bullet"/>
      <w:lvlText w:val="o"/>
      <w:lvlJc w:val="left"/>
      <w:pPr>
        <w:tabs>
          <w:tab w:val="num" w:pos="5760"/>
        </w:tabs>
        <w:ind w:left="5760" w:hanging="360"/>
      </w:pPr>
      <w:rPr>
        <w:rFonts w:ascii="Courier New" w:hAnsi="Courier New"/>
      </w:rPr>
    </w:lvl>
    <w:lvl w:ilvl="8" w:tplc="19E0FCC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46A22BBC">
      <w:start w:val="1"/>
      <w:numFmt w:val="bullet"/>
      <w:lvlText w:val=""/>
      <w:lvlJc w:val="left"/>
      <w:pPr>
        <w:ind w:left="720" w:hanging="360"/>
      </w:pPr>
      <w:rPr>
        <w:rFonts w:ascii="Symbol" w:hAnsi="Symbol"/>
      </w:rPr>
    </w:lvl>
    <w:lvl w:ilvl="1" w:tplc="2FC28AE4">
      <w:start w:val="1"/>
      <w:numFmt w:val="bullet"/>
      <w:lvlText w:val="o"/>
      <w:lvlJc w:val="left"/>
      <w:pPr>
        <w:tabs>
          <w:tab w:val="num" w:pos="1440"/>
        </w:tabs>
        <w:ind w:left="1440" w:hanging="360"/>
      </w:pPr>
      <w:rPr>
        <w:rFonts w:ascii="Courier New" w:hAnsi="Courier New"/>
      </w:rPr>
    </w:lvl>
    <w:lvl w:ilvl="2" w:tplc="D8A27F98">
      <w:start w:val="1"/>
      <w:numFmt w:val="bullet"/>
      <w:lvlText w:val=""/>
      <w:lvlJc w:val="left"/>
      <w:pPr>
        <w:tabs>
          <w:tab w:val="num" w:pos="2160"/>
        </w:tabs>
        <w:ind w:left="2160" w:hanging="360"/>
      </w:pPr>
      <w:rPr>
        <w:rFonts w:ascii="Wingdings" w:hAnsi="Wingdings"/>
      </w:rPr>
    </w:lvl>
    <w:lvl w:ilvl="3" w:tplc="560EAB36">
      <w:start w:val="1"/>
      <w:numFmt w:val="bullet"/>
      <w:lvlText w:val=""/>
      <w:lvlJc w:val="left"/>
      <w:pPr>
        <w:tabs>
          <w:tab w:val="num" w:pos="2880"/>
        </w:tabs>
        <w:ind w:left="2880" w:hanging="360"/>
      </w:pPr>
      <w:rPr>
        <w:rFonts w:ascii="Symbol" w:hAnsi="Symbol"/>
      </w:rPr>
    </w:lvl>
    <w:lvl w:ilvl="4" w:tplc="E2FA3FF0">
      <w:start w:val="1"/>
      <w:numFmt w:val="bullet"/>
      <w:lvlText w:val="o"/>
      <w:lvlJc w:val="left"/>
      <w:pPr>
        <w:tabs>
          <w:tab w:val="num" w:pos="3600"/>
        </w:tabs>
        <w:ind w:left="3600" w:hanging="360"/>
      </w:pPr>
      <w:rPr>
        <w:rFonts w:ascii="Courier New" w:hAnsi="Courier New"/>
      </w:rPr>
    </w:lvl>
    <w:lvl w:ilvl="5" w:tplc="702257C6">
      <w:start w:val="1"/>
      <w:numFmt w:val="bullet"/>
      <w:lvlText w:val=""/>
      <w:lvlJc w:val="left"/>
      <w:pPr>
        <w:tabs>
          <w:tab w:val="num" w:pos="4320"/>
        </w:tabs>
        <w:ind w:left="4320" w:hanging="360"/>
      </w:pPr>
      <w:rPr>
        <w:rFonts w:ascii="Wingdings" w:hAnsi="Wingdings"/>
      </w:rPr>
    </w:lvl>
    <w:lvl w:ilvl="6" w:tplc="AA842C3C">
      <w:start w:val="1"/>
      <w:numFmt w:val="bullet"/>
      <w:lvlText w:val=""/>
      <w:lvlJc w:val="left"/>
      <w:pPr>
        <w:tabs>
          <w:tab w:val="num" w:pos="5040"/>
        </w:tabs>
        <w:ind w:left="5040" w:hanging="360"/>
      </w:pPr>
      <w:rPr>
        <w:rFonts w:ascii="Symbol" w:hAnsi="Symbol"/>
      </w:rPr>
    </w:lvl>
    <w:lvl w:ilvl="7" w:tplc="646A8F14">
      <w:start w:val="1"/>
      <w:numFmt w:val="bullet"/>
      <w:lvlText w:val="o"/>
      <w:lvlJc w:val="left"/>
      <w:pPr>
        <w:tabs>
          <w:tab w:val="num" w:pos="5760"/>
        </w:tabs>
        <w:ind w:left="5760" w:hanging="360"/>
      </w:pPr>
      <w:rPr>
        <w:rFonts w:ascii="Courier New" w:hAnsi="Courier New"/>
      </w:rPr>
    </w:lvl>
    <w:lvl w:ilvl="8" w:tplc="5DD40C86">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D0EEF50C">
      <w:start w:val="1"/>
      <w:numFmt w:val="bullet"/>
      <w:lvlText w:val=""/>
      <w:lvlJc w:val="left"/>
      <w:pPr>
        <w:ind w:left="720" w:hanging="360"/>
      </w:pPr>
      <w:rPr>
        <w:rFonts w:ascii="Symbol" w:hAnsi="Symbol"/>
      </w:rPr>
    </w:lvl>
    <w:lvl w:ilvl="1" w:tplc="64885508">
      <w:start w:val="1"/>
      <w:numFmt w:val="bullet"/>
      <w:lvlText w:val="o"/>
      <w:lvlJc w:val="left"/>
      <w:pPr>
        <w:tabs>
          <w:tab w:val="num" w:pos="1440"/>
        </w:tabs>
        <w:ind w:left="1440" w:hanging="360"/>
      </w:pPr>
      <w:rPr>
        <w:rFonts w:ascii="Courier New" w:hAnsi="Courier New"/>
      </w:rPr>
    </w:lvl>
    <w:lvl w:ilvl="2" w:tplc="A9B40312">
      <w:start w:val="1"/>
      <w:numFmt w:val="bullet"/>
      <w:lvlText w:val=""/>
      <w:lvlJc w:val="left"/>
      <w:pPr>
        <w:tabs>
          <w:tab w:val="num" w:pos="2160"/>
        </w:tabs>
        <w:ind w:left="2160" w:hanging="360"/>
      </w:pPr>
      <w:rPr>
        <w:rFonts w:ascii="Wingdings" w:hAnsi="Wingdings"/>
      </w:rPr>
    </w:lvl>
    <w:lvl w:ilvl="3" w:tplc="023ACCA8">
      <w:start w:val="1"/>
      <w:numFmt w:val="bullet"/>
      <w:lvlText w:val=""/>
      <w:lvlJc w:val="left"/>
      <w:pPr>
        <w:tabs>
          <w:tab w:val="num" w:pos="2880"/>
        </w:tabs>
        <w:ind w:left="2880" w:hanging="360"/>
      </w:pPr>
      <w:rPr>
        <w:rFonts w:ascii="Symbol" w:hAnsi="Symbol"/>
      </w:rPr>
    </w:lvl>
    <w:lvl w:ilvl="4" w:tplc="01F2EFF4">
      <w:start w:val="1"/>
      <w:numFmt w:val="bullet"/>
      <w:lvlText w:val="o"/>
      <w:lvlJc w:val="left"/>
      <w:pPr>
        <w:tabs>
          <w:tab w:val="num" w:pos="3600"/>
        </w:tabs>
        <w:ind w:left="3600" w:hanging="360"/>
      </w:pPr>
      <w:rPr>
        <w:rFonts w:ascii="Courier New" w:hAnsi="Courier New"/>
      </w:rPr>
    </w:lvl>
    <w:lvl w:ilvl="5" w:tplc="00168694">
      <w:start w:val="1"/>
      <w:numFmt w:val="bullet"/>
      <w:lvlText w:val=""/>
      <w:lvlJc w:val="left"/>
      <w:pPr>
        <w:tabs>
          <w:tab w:val="num" w:pos="4320"/>
        </w:tabs>
        <w:ind w:left="4320" w:hanging="360"/>
      </w:pPr>
      <w:rPr>
        <w:rFonts w:ascii="Wingdings" w:hAnsi="Wingdings"/>
      </w:rPr>
    </w:lvl>
    <w:lvl w:ilvl="6" w:tplc="73308AC4">
      <w:start w:val="1"/>
      <w:numFmt w:val="bullet"/>
      <w:lvlText w:val=""/>
      <w:lvlJc w:val="left"/>
      <w:pPr>
        <w:tabs>
          <w:tab w:val="num" w:pos="5040"/>
        </w:tabs>
        <w:ind w:left="5040" w:hanging="360"/>
      </w:pPr>
      <w:rPr>
        <w:rFonts w:ascii="Symbol" w:hAnsi="Symbol"/>
      </w:rPr>
    </w:lvl>
    <w:lvl w:ilvl="7" w:tplc="03784A98">
      <w:start w:val="1"/>
      <w:numFmt w:val="bullet"/>
      <w:lvlText w:val="o"/>
      <w:lvlJc w:val="left"/>
      <w:pPr>
        <w:tabs>
          <w:tab w:val="num" w:pos="5760"/>
        </w:tabs>
        <w:ind w:left="5760" w:hanging="360"/>
      </w:pPr>
      <w:rPr>
        <w:rFonts w:ascii="Courier New" w:hAnsi="Courier New"/>
      </w:rPr>
    </w:lvl>
    <w:lvl w:ilvl="8" w:tplc="297CEBC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2F27904">
      <w:start w:val="1"/>
      <w:numFmt w:val="bullet"/>
      <w:lvlText w:val=""/>
      <w:lvlJc w:val="left"/>
      <w:pPr>
        <w:ind w:left="720" w:hanging="360"/>
      </w:pPr>
      <w:rPr>
        <w:rFonts w:ascii="Symbol" w:hAnsi="Symbol"/>
      </w:rPr>
    </w:lvl>
    <w:lvl w:ilvl="1" w:tplc="0054F7E4">
      <w:start w:val="1"/>
      <w:numFmt w:val="bullet"/>
      <w:lvlText w:val="o"/>
      <w:lvlJc w:val="left"/>
      <w:pPr>
        <w:tabs>
          <w:tab w:val="num" w:pos="1440"/>
        </w:tabs>
        <w:ind w:left="1440" w:hanging="360"/>
      </w:pPr>
      <w:rPr>
        <w:rFonts w:ascii="Courier New" w:hAnsi="Courier New"/>
      </w:rPr>
    </w:lvl>
    <w:lvl w:ilvl="2" w:tplc="7F9869CC">
      <w:start w:val="1"/>
      <w:numFmt w:val="bullet"/>
      <w:lvlText w:val=""/>
      <w:lvlJc w:val="left"/>
      <w:pPr>
        <w:tabs>
          <w:tab w:val="num" w:pos="2160"/>
        </w:tabs>
        <w:ind w:left="2160" w:hanging="360"/>
      </w:pPr>
      <w:rPr>
        <w:rFonts w:ascii="Wingdings" w:hAnsi="Wingdings"/>
      </w:rPr>
    </w:lvl>
    <w:lvl w:ilvl="3" w:tplc="1320FDBE">
      <w:start w:val="1"/>
      <w:numFmt w:val="bullet"/>
      <w:lvlText w:val=""/>
      <w:lvlJc w:val="left"/>
      <w:pPr>
        <w:tabs>
          <w:tab w:val="num" w:pos="2880"/>
        </w:tabs>
        <w:ind w:left="2880" w:hanging="360"/>
      </w:pPr>
      <w:rPr>
        <w:rFonts w:ascii="Symbol" w:hAnsi="Symbol"/>
      </w:rPr>
    </w:lvl>
    <w:lvl w:ilvl="4" w:tplc="E5963D1A">
      <w:start w:val="1"/>
      <w:numFmt w:val="bullet"/>
      <w:lvlText w:val="o"/>
      <w:lvlJc w:val="left"/>
      <w:pPr>
        <w:tabs>
          <w:tab w:val="num" w:pos="3600"/>
        </w:tabs>
        <w:ind w:left="3600" w:hanging="360"/>
      </w:pPr>
      <w:rPr>
        <w:rFonts w:ascii="Courier New" w:hAnsi="Courier New"/>
      </w:rPr>
    </w:lvl>
    <w:lvl w:ilvl="5" w:tplc="9F82BFCA">
      <w:start w:val="1"/>
      <w:numFmt w:val="bullet"/>
      <w:lvlText w:val=""/>
      <w:lvlJc w:val="left"/>
      <w:pPr>
        <w:tabs>
          <w:tab w:val="num" w:pos="4320"/>
        </w:tabs>
        <w:ind w:left="4320" w:hanging="360"/>
      </w:pPr>
      <w:rPr>
        <w:rFonts w:ascii="Wingdings" w:hAnsi="Wingdings"/>
      </w:rPr>
    </w:lvl>
    <w:lvl w:ilvl="6" w:tplc="5D34F03A">
      <w:start w:val="1"/>
      <w:numFmt w:val="bullet"/>
      <w:lvlText w:val=""/>
      <w:lvlJc w:val="left"/>
      <w:pPr>
        <w:tabs>
          <w:tab w:val="num" w:pos="5040"/>
        </w:tabs>
        <w:ind w:left="5040" w:hanging="360"/>
      </w:pPr>
      <w:rPr>
        <w:rFonts w:ascii="Symbol" w:hAnsi="Symbol"/>
      </w:rPr>
    </w:lvl>
    <w:lvl w:ilvl="7" w:tplc="7F66F83C">
      <w:start w:val="1"/>
      <w:numFmt w:val="bullet"/>
      <w:lvlText w:val="o"/>
      <w:lvlJc w:val="left"/>
      <w:pPr>
        <w:tabs>
          <w:tab w:val="num" w:pos="5760"/>
        </w:tabs>
        <w:ind w:left="5760" w:hanging="360"/>
      </w:pPr>
      <w:rPr>
        <w:rFonts w:ascii="Courier New" w:hAnsi="Courier New"/>
      </w:rPr>
    </w:lvl>
    <w:lvl w:ilvl="8" w:tplc="A5E6F0E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B01A699A">
      <w:start w:val="1"/>
      <w:numFmt w:val="bullet"/>
      <w:lvlText w:val=""/>
      <w:lvlJc w:val="left"/>
      <w:pPr>
        <w:ind w:left="720" w:hanging="360"/>
      </w:pPr>
      <w:rPr>
        <w:rFonts w:ascii="Symbol" w:hAnsi="Symbol"/>
      </w:rPr>
    </w:lvl>
    <w:lvl w:ilvl="1" w:tplc="C1D6D75C">
      <w:start w:val="1"/>
      <w:numFmt w:val="bullet"/>
      <w:lvlText w:val="o"/>
      <w:lvlJc w:val="left"/>
      <w:pPr>
        <w:tabs>
          <w:tab w:val="num" w:pos="1440"/>
        </w:tabs>
        <w:ind w:left="1440" w:hanging="360"/>
      </w:pPr>
      <w:rPr>
        <w:rFonts w:ascii="Courier New" w:hAnsi="Courier New"/>
      </w:rPr>
    </w:lvl>
    <w:lvl w:ilvl="2" w:tplc="7D708E04">
      <w:start w:val="1"/>
      <w:numFmt w:val="bullet"/>
      <w:lvlText w:val=""/>
      <w:lvlJc w:val="left"/>
      <w:pPr>
        <w:tabs>
          <w:tab w:val="num" w:pos="2160"/>
        </w:tabs>
        <w:ind w:left="2160" w:hanging="360"/>
      </w:pPr>
      <w:rPr>
        <w:rFonts w:ascii="Wingdings" w:hAnsi="Wingdings"/>
      </w:rPr>
    </w:lvl>
    <w:lvl w:ilvl="3" w:tplc="C95EC9DE">
      <w:start w:val="1"/>
      <w:numFmt w:val="bullet"/>
      <w:lvlText w:val=""/>
      <w:lvlJc w:val="left"/>
      <w:pPr>
        <w:tabs>
          <w:tab w:val="num" w:pos="2880"/>
        </w:tabs>
        <w:ind w:left="2880" w:hanging="360"/>
      </w:pPr>
      <w:rPr>
        <w:rFonts w:ascii="Symbol" w:hAnsi="Symbol"/>
      </w:rPr>
    </w:lvl>
    <w:lvl w:ilvl="4" w:tplc="02CEE3E0">
      <w:start w:val="1"/>
      <w:numFmt w:val="bullet"/>
      <w:lvlText w:val="o"/>
      <w:lvlJc w:val="left"/>
      <w:pPr>
        <w:tabs>
          <w:tab w:val="num" w:pos="3600"/>
        </w:tabs>
        <w:ind w:left="3600" w:hanging="360"/>
      </w:pPr>
      <w:rPr>
        <w:rFonts w:ascii="Courier New" w:hAnsi="Courier New"/>
      </w:rPr>
    </w:lvl>
    <w:lvl w:ilvl="5" w:tplc="AD5AFB1E">
      <w:start w:val="1"/>
      <w:numFmt w:val="bullet"/>
      <w:lvlText w:val=""/>
      <w:lvlJc w:val="left"/>
      <w:pPr>
        <w:tabs>
          <w:tab w:val="num" w:pos="4320"/>
        </w:tabs>
        <w:ind w:left="4320" w:hanging="360"/>
      </w:pPr>
      <w:rPr>
        <w:rFonts w:ascii="Wingdings" w:hAnsi="Wingdings"/>
      </w:rPr>
    </w:lvl>
    <w:lvl w:ilvl="6" w:tplc="537AEA4C">
      <w:start w:val="1"/>
      <w:numFmt w:val="bullet"/>
      <w:lvlText w:val=""/>
      <w:lvlJc w:val="left"/>
      <w:pPr>
        <w:tabs>
          <w:tab w:val="num" w:pos="5040"/>
        </w:tabs>
        <w:ind w:left="5040" w:hanging="360"/>
      </w:pPr>
      <w:rPr>
        <w:rFonts w:ascii="Symbol" w:hAnsi="Symbol"/>
      </w:rPr>
    </w:lvl>
    <w:lvl w:ilvl="7" w:tplc="E57EC1F4">
      <w:start w:val="1"/>
      <w:numFmt w:val="bullet"/>
      <w:lvlText w:val="o"/>
      <w:lvlJc w:val="left"/>
      <w:pPr>
        <w:tabs>
          <w:tab w:val="num" w:pos="5760"/>
        </w:tabs>
        <w:ind w:left="5760" w:hanging="360"/>
      </w:pPr>
      <w:rPr>
        <w:rFonts w:ascii="Courier New" w:hAnsi="Courier New"/>
      </w:rPr>
    </w:lvl>
    <w:lvl w:ilvl="8" w:tplc="40F2E38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7B084896">
      <w:start w:val="1"/>
      <w:numFmt w:val="bullet"/>
      <w:lvlText w:val=""/>
      <w:lvlJc w:val="left"/>
      <w:pPr>
        <w:ind w:left="720" w:hanging="360"/>
      </w:pPr>
      <w:rPr>
        <w:rFonts w:ascii="Symbol" w:hAnsi="Symbol"/>
      </w:rPr>
    </w:lvl>
    <w:lvl w:ilvl="1" w:tplc="2A14AA72">
      <w:start w:val="1"/>
      <w:numFmt w:val="bullet"/>
      <w:lvlText w:val="o"/>
      <w:lvlJc w:val="left"/>
      <w:pPr>
        <w:tabs>
          <w:tab w:val="num" w:pos="1440"/>
        </w:tabs>
        <w:ind w:left="1440" w:hanging="360"/>
      </w:pPr>
      <w:rPr>
        <w:rFonts w:ascii="Courier New" w:hAnsi="Courier New"/>
      </w:rPr>
    </w:lvl>
    <w:lvl w:ilvl="2" w:tplc="86EC9DD6">
      <w:start w:val="1"/>
      <w:numFmt w:val="bullet"/>
      <w:lvlText w:val=""/>
      <w:lvlJc w:val="left"/>
      <w:pPr>
        <w:tabs>
          <w:tab w:val="num" w:pos="2160"/>
        </w:tabs>
        <w:ind w:left="2160" w:hanging="360"/>
      </w:pPr>
      <w:rPr>
        <w:rFonts w:ascii="Wingdings" w:hAnsi="Wingdings"/>
      </w:rPr>
    </w:lvl>
    <w:lvl w:ilvl="3" w:tplc="C9BE0FFA">
      <w:start w:val="1"/>
      <w:numFmt w:val="bullet"/>
      <w:lvlText w:val=""/>
      <w:lvlJc w:val="left"/>
      <w:pPr>
        <w:tabs>
          <w:tab w:val="num" w:pos="2880"/>
        </w:tabs>
        <w:ind w:left="2880" w:hanging="360"/>
      </w:pPr>
      <w:rPr>
        <w:rFonts w:ascii="Symbol" w:hAnsi="Symbol"/>
      </w:rPr>
    </w:lvl>
    <w:lvl w:ilvl="4" w:tplc="47BEA57A">
      <w:start w:val="1"/>
      <w:numFmt w:val="bullet"/>
      <w:lvlText w:val="o"/>
      <w:lvlJc w:val="left"/>
      <w:pPr>
        <w:tabs>
          <w:tab w:val="num" w:pos="3600"/>
        </w:tabs>
        <w:ind w:left="3600" w:hanging="360"/>
      </w:pPr>
      <w:rPr>
        <w:rFonts w:ascii="Courier New" w:hAnsi="Courier New"/>
      </w:rPr>
    </w:lvl>
    <w:lvl w:ilvl="5" w:tplc="A8263600">
      <w:start w:val="1"/>
      <w:numFmt w:val="bullet"/>
      <w:lvlText w:val=""/>
      <w:lvlJc w:val="left"/>
      <w:pPr>
        <w:tabs>
          <w:tab w:val="num" w:pos="4320"/>
        </w:tabs>
        <w:ind w:left="4320" w:hanging="360"/>
      </w:pPr>
      <w:rPr>
        <w:rFonts w:ascii="Wingdings" w:hAnsi="Wingdings"/>
      </w:rPr>
    </w:lvl>
    <w:lvl w:ilvl="6" w:tplc="1416E632">
      <w:start w:val="1"/>
      <w:numFmt w:val="bullet"/>
      <w:lvlText w:val=""/>
      <w:lvlJc w:val="left"/>
      <w:pPr>
        <w:tabs>
          <w:tab w:val="num" w:pos="5040"/>
        </w:tabs>
        <w:ind w:left="5040" w:hanging="360"/>
      </w:pPr>
      <w:rPr>
        <w:rFonts w:ascii="Symbol" w:hAnsi="Symbol"/>
      </w:rPr>
    </w:lvl>
    <w:lvl w:ilvl="7" w:tplc="8E22511C">
      <w:start w:val="1"/>
      <w:numFmt w:val="bullet"/>
      <w:lvlText w:val="o"/>
      <w:lvlJc w:val="left"/>
      <w:pPr>
        <w:tabs>
          <w:tab w:val="num" w:pos="5760"/>
        </w:tabs>
        <w:ind w:left="5760" w:hanging="360"/>
      </w:pPr>
      <w:rPr>
        <w:rFonts w:ascii="Courier New" w:hAnsi="Courier New"/>
      </w:rPr>
    </w:lvl>
    <w:lvl w:ilvl="8" w:tplc="10FCE68C">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16DEB07C">
      <w:start w:val="1"/>
      <w:numFmt w:val="bullet"/>
      <w:lvlText w:val=""/>
      <w:lvlJc w:val="left"/>
      <w:pPr>
        <w:ind w:left="720" w:hanging="360"/>
      </w:pPr>
      <w:rPr>
        <w:rFonts w:ascii="Symbol" w:hAnsi="Symbol"/>
      </w:rPr>
    </w:lvl>
    <w:lvl w:ilvl="1" w:tplc="1CE0000C">
      <w:start w:val="1"/>
      <w:numFmt w:val="bullet"/>
      <w:lvlText w:val="o"/>
      <w:lvlJc w:val="left"/>
      <w:pPr>
        <w:tabs>
          <w:tab w:val="num" w:pos="1440"/>
        </w:tabs>
        <w:ind w:left="1440" w:hanging="360"/>
      </w:pPr>
      <w:rPr>
        <w:rFonts w:ascii="Courier New" w:hAnsi="Courier New"/>
      </w:rPr>
    </w:lvl>
    <w:lvl w:ilvl="2" w:tplc="2742646C">
      <w:start w:val="1"/>
      <w:numFmt w:val="bullet"/>
      <w:lvlText w:val=""/>
      <w:lvlJc w:val="left"/>
      <w:pPr>
        <w:tabs>
          <w:tab w:val="num" w:pos="2160"/>
        </w:tabs>
        <w:ind w:left="2160" w:hanging="360"/>
      </w:pPr>
      <w:rPr>
        <w:rFonts w:ascii="Wingdings" w:hAnsi="Wingdings"/>
      </w:rPr>
    </w:lvl>
    <w:lvl w:ilvl="3" w:tplc="FA24BB0E">
      <w:start w:val="1"/>
      <w:numFmt w:val="bullet"/>
      <w:lvlText w:val=""/>
      <w:lvlJc w:val="left"/>
      <w:pPr>
        <w:tabs>
          <w:tab w:val="num" w:pos="2880"/>
        </w:tabs>
        <w:ind w:left="2880" w:hanging="360"/>
      </w:pPr>
      <w:rPr>
        <w:rFonts w:ascii="Symbol" w:hAnsi="Symbol"/>
      </w:rPr>
    </w:lvl>
    <w:lvl w:ilvl="4" w:tplc="7D5CBC9A">
      <w:start w:val="1"/>
      <w:numFmt w:val="bullet"/>
      <w:lvlText w:val="o"/>
      <w:lvlJc w:val="left"/>
      <w:pPr>
        <w:tabs>
          <w:tab w:val="num" w:pos="3600"/>
        </w:tabs>
        <w:ind w:left="3600" w:hanging="360"/>
      </w:pPr>
      <w:rPr>
        <w:rFonts w:ascii="Courier New" w:hAnsi="Courier New"/>
      </w:rPr>
    </w:lvl>
    <w:lvl w:ilvl="5" w:tplc="D534BAA2">
      <w:start w:val="1"/>
      <w:numFmt w:val="bullet"/>
      <w:lvlText w:val=""/>
      <w:lvlJc w:val="left"/>
      <w:pPr>
        <w:tabs>
          <w:tab w:val="num" w:pos="4320"/>
        </w:tabs>
        <w:ind w:left="4320" w:hanging="360"/>
      </w:pPr>
      <w:rPr>
        <w:rFonts w:ascii="Wingdings" w:hAnsi="Wingdings"/>
      </w:rPr>
    </w:lvl>
    <w:lvl w:ilvl="6" w:tplc="55BC7D24">
      <w:start w:val="1"/>
      <w:numFmt w:val="bullet"/>
      <w:lvlText w:val=""/>
      <w:lvlJc w:val="left"/>
      <w:pPr>
        <w:tabs>
          <w:tab w:val="num" w:pos="5040"/>
        </w:tabs>
        <w:ind w:left="5040" w:hanging="360"/>
      </w:pPr>
      <w:rPr>
        <w:rFonts w:ascii="Symbol" w:hAnsi="Symbol"/>
      </w:rPr>
    </w:lvl>
    <w:lvl w:ilvl="7" w:tplc="414452FE">
      <w:start w:val="1"/>
      <w:numFmt w:val="bullet"/>
      <w:lvlText w:val="o"/>
      <w:lvlJc w:val="left"/>
      <w:pPr>
        <w:tabs>
          <w:tab w:val="num" w:pos="5760"/>
        </w:tabs>
        <w:ind w:left="5760" w:hanging="360"/>
      </w:pPr>
      <w:rPr>
        <w:rFonts w:ascii="Courier New" w:hAnsi="Courier New"/>
      </w:rPr>
    </w:lvl>
    <w:lvl w:ilvl="8" w:tplc="5EF07C1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0558766E">
      <w:start w:val="1"/>
      <w:numFmt w:val="bullet"/>
      <w:lvlText w:val=""/>
      <w:lvlJc w:val="left"/>
      <w:pPr>
        <w:ind w:left="720" w:hanging="360"/>
      </w:pPr>
      <w:rPr>
        <w:rFonts w:ascii="Symbol" w:hAnsi="Symbol"/>
      </w:rPr>
    </w:lvl>
    <w:lvl w:ilvl="1" w:tplc="B6EC14EC">
      <w:start w:val="1"/>
      <w:numFmt w:val="bullet"/>
      <w:lvlText w:val="o"/>
      <w:lvlJc w:val="left"/>
      <w:pPr>
        <w:tabs>
          <w:tab w:val="num" w:pos="1440"/>
        </w:tabs>
        <w:ind w:left="1440" w:hanging="360"/>
      </w:pPr>
      <w:rPr>
        <w:rFonts w:ascii="Courier New" w:hAnsi="Courier New"/>
      </w:rPr>
    </w:lvl>
    <w:lvl w:ilvl="2" w:tplc="1ACED814">
      <w:start w:val="1"/>
      <w:numFmt w:val="bullet"/>
      <w:lvlText w:val=""/>
      <w:lvlJc w:val="left"/>
      <w:pPr>
        <w:tabs>
          <w:tab w:val="num" w:pos="2160"/>
        </w:tabs>
        <w:ind w:left="2160" w:hanging="360"/>
      </w:pPr>
      <w:rPr>
        <w:rFonts w:ascii="Wingdings" w:hAnsi="Wingdings"/>
      </w:rPr>
    </w:lvl>
    <w:lvl w:ilvl="3" w:tplc="F4C251CC">
      <w:start w:val="1"/>
      <w:numFmt w:val="bullet"/>
      <w:lvlText w:val=""/>
      <w:lvlJc w:val="left"/>
      <w:pPr>
        <w:tabs>
          <w:tab w:val="num" w:pos="2880"/>
        </w:tabs>
        <w:ind w:left="2880" w:hanging="360"/>
      </w:pPr>
      <w:rPr>
        <w:rFonts w:ascii="Symbol" w:hAnsi="Symbol"/>
      </w:rPr>
    </w:lvl>
    <w:lvl w:ilvl="4" w:tplc="9A2E741A">
      <w:start w:val="1"/>
      <w:numFmt w:val="bullet"/>
      <w:lvlText w:val="o"/>
      <w:lvlJc w:val="left"/>
      <w:pPr>
        <w:tabs>
          <w:tab w:val="num" w:pos="3600"/>
        </w:tabs>
        <w:ind w:left="3600" w:hanging="360"/>
      </w:pPr>
      <w:rPr>
        <w:rFonts w:ascii="Courier New" w:hAnsi="Courier New"/>
      </w:rPr>
    </w:lvl>
    <w:lvl w:ilvl="5" w:tplc="8E3E4362">
      <w:start w:val="1"/>
      <w:numFmt w:val="bullet"/>
      <w:lvlText w:val=""/>
      <w:lvlJc w:val="left"/>
      <w:pPr>
        <w:tabs>
          <w:tab w:val="num" w:pos="4320"/>
        </w:tabs>
        <w:ind w:left="4320" w:hanging="360"/>
      </w:pPr>
      <w:rPr>
        <w:rFonts w:ascii="Wingdings" w:hAnsi="Wingdings"/>
      </w:rPr>
    </w:lvl>
    <w:lvl w:ilvl="6" w:tplc="82240AC6">
      <w:start w:val="1"/>
      <w:numFmt w:val="bullet"/>
      <w:lvlText w:val=""/>
      <w:lvlJc w:val="left"/>
      <w:pPr>
        <w:tabs>
          <w:tab w:val="num" w:pos="5040"/>
        </w:tabs>
        <w:ind w:left="5040" w:hanging="360"/>
      </w:pPr>
      <w:rPr>
        <w:rFonts w:ascii="Symbol" w:hAnsi="Symbol"/>
      </w:rPr>
    </w:lvl>
    <w:lvl w:ilvl="7" w:tplc="BE64B2F2">
      <w:start w:val="1"/>
      <w:numFmt w:val="bullet"/>
      <w:lvlText w:val="o"/>
      <w:lvlJc w:val="left"/>
      <w:pPr>
        <w:tabs>
          <w:tab w:val="num" w:pos="5760"/>
        </w:tabs>
        <w:ind w:left="5760" w:hanging="360"/>
      </w:pPr>
      <w:rPr>
        <w:rFonts w:ascii="Courier New" w:hAnsi="Courier New"/>
      </w:rPr>
    </w:lvl>
    <w:lvl w:ilvl="8" w:tplc="9114539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62E46256">
      <w:start w:val="1"/>
      <w:numFmt w:val="bullet"/>
      <w:lvlText w:val=""/>
      <w:lvlJc w:val="left"/>
      <w:pPr>
        <w:ind w:left="720" w:hanging="360"/>
      </w:pPr>
      <w:rPr>
        <w:rFonts w:ascii="Symbol" w:hAnsi="Symbol"/>
      </w:rPr>
    </w:lvl>
    <w:lvl w:ilvl="1" w:tplc="01649F64">
      <w:start w:val="1"/>
      <w:numFmt w:val="bullet"/>
      <w:lvlText w:val="o"/>
      <w:lvlJc w:val="left"/>
      <w:pPr>
        <w:tabs>
          <w:tab w:val="num" w:pos="1440"/>
        </w:tabs>
        <w:ind w:left="1440" w:hanging="360"/>
      </w:pPr>
      <w:rPr>
        <w:rFonts w:ascii="Courier New" w:hAnsi="Courier New"/>
      </w:rPr>
    </w:lvl>
    <w:lvl w:ilvl="2" w:tplc="59F8DCE8">
      <w:start w:val="1"/>
      <w:numFmt w:val="bullet"/>
      <w:lvlText w:val=""/>
      <w:lvlJc w:val="left"/>
      <w:pPr>
        <w:tabs>
          <w:tab w:val="num" w:pos="2160"/>
        </w:tabs>
        <w:ind w:left="2160" w:hanging="360"/>
      </w:pPr>
      <w:rPr>
        <w:rFonts w:ascii="Wingdings" w:hAnsi="Wingdings"/>
      </w:rPr>
    </w:lvl>
    <w:lvl w:ilvl="3" w:tplc="5420CB86">
      <w:start w:val="1"/>
      <w:numFmt w:val="bullet"/>
      <w:lvlText w:val=""/>
      <w:lvlJc w:val="left"/>
      <w:pPr>
        <w:tabs>
          <w:tab w:val="num" w:pos="2880"/>
        </w:tabs>
        <w:ind w:left="2880" w:hanging="360"/>
      </w:pPr>
      <w:rPr>
        <w:rFonts w:ascii="Symbol" w:hAnsi="Symbol"/>
      </w:rPr>
    </w:lvl>
    <w:lvl w:ilvl="4" w:tplc="8572FF60">
      <w:start w:val="1"/>
      <w:numFmt w:val="bullet"/>
      <w:lvlText w:val="o"/>
      <w:lvlJc w:val="left"/>
      <w:pPr>
        <w:tabs>
          <w:tab w:val="num" w:pos="3600"/>
        </w:tabs>
        <w:ind w:left="3600" w:hanging="360"/>
      </w:pPr>
      <w:rPr>
        <w:rFonts w:ascii="Courier New" w:hAnsi="Courier New"/>
      </w:rPr>
    </w:lvl>
    <w:lvl w:ilvl="5" w:tplc="C100A974">
      <w:start w:val="1"/>
      <w:numFmt w:val="bullet"/>
      <w:lvlText w:val=""/>
      <w:lvlJc w:val="left"/>
      <w:pPr>
        <w:tabs>
          <w:tab w:val="num" w:pos="4320"/>
        </w:tabs>
        <w:ind w:left="4320" w:hanging="360"/>
      </w:pPr>
      <w:rPr>
        <w:rFonts w:ascii="Wingdings" w:hAnsi="Wingdings"/>
      </w:rPr>
    </w:lvl>
    <w:lvl w:ilvl="6" w:tplc="4BBA74F8">
      <w:start w:val="1"/>
      <w:numFmt w:val="bullet"/>
      <w:lvlText w:val=""/>
      <w:lvlJc w:val="left"/>
      <w:pPr>
        <w:tabs>
          <w:tab w:val="num" w:pos="5040"/>
        </w:tabs>
        <w:ind w:left="5040" w:hanging="360"/>
      </w:pPr>
      <w:rPr>
        <w:rFonts w:ascii="Symbol" w:hAnsi="Symbol"/>
      </w:rPr>
    </w:lvl>
    <w:lvl w:ilvl="7" w:tplc="DD5C9C52">
      <w:start w:val="1"/>
      <w:numFmt w:val="bullet"/>
      <w:lvlText w:val="o"/>
      <w:lvlJc w:val="left"/>
      <w:pPr>
        <w:tabs>
          <w:tab w:val="num" w:pos="5760"/>
        </w:tabs>
        <w:ind w:left="5760" w:hanging="360"/>
      </w:pPr>
      <w:rPr>
        <w:rFonts w:ascii="Courier New" w:hAnsi="Courier New"/>
      </w:rPr>
    </w:lvl>
    <w:lvl w:ilvl="8" w:tplc="9104BAE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5B46FA26">
      <w:start w:val="1"/>
      <w:numFmt w:val="bullet"/>
      <w:lvlText w:val=""/>
      <w:lvlJc w:val="left"/>
      <w:pPr>
        <w:ind w:left="720" w:hanging="360"/>
      </w:pPr>
      <w:rPr>
        <w:rFonts w:ascii="Symbol" w:hAnsi="Symbol"/>
      </w:rPr>
    </w:lvl>
    <w:lvl w:ilvl="1" w:tplc="0AA809CA">
      <w:start w:val="1"/>
      <w:numFmt w:val="bullet"/>
      <w:lvlText w:val="o"/>
      <w:lvlJc w:val="left"/>
      <w:pPr>
        <w:tabs>
          <w:tab w:val="num" w:pos="1440"/>
        </w:tabs>
        <w:ind w:left="1440" w:hanging="360"/>
      </w:pPr>
      <w:rPr>
        <w:rFonts w:ascii="Courier New" w:hAnsi="Courier New"/>
      </w:rPr>
    </w:lvl>
    <w:lvl w:ilvl="2" w:tplc="DCECF532">
      <w:start w:val="1"/>
      <w:numFmt w:val="bullet"/>
      <w:lvlText w:val=""/>
      <w:lvlJc w:val="left"/>
      <w:pPr>
        <w:tabs>
          <w:tab w:val="num" w:pos="2160"/>
        </w:tabs>
        <w:ind w:left="2160" w:hanging="360"/>
      </w:pPr>
      <w:rPr>
        <w:rFonts w:ascii="Wingdings" w:hAnsi="Wingdings"/>
      </w:rPr>
    </w:lvl>
    <w:lvl w:ilvl="3" w:tplc="133AFC06">
      <w:start w:val="1"/>
      <w:numFmt w:val="bullet"/>
      <w:lvlText w:val=""/>
      <w:lvlJc w:val="left"/>
      <w:pPr>
        <w:tabs>
          <w:tab w:val="num" w:pos="2880"/>
        </w:tabs>
        <w:ind w:left="2880" w:hanging="360"/>
      </w:pPr>
      <w:rPr>
        <w:rFonts w:ascii="Symbol" w:hAnsi="Symbol"/>
      </w:rPr>
    </w:lvl>
    <w:lvl w:ilvl="4" w:tplc="1E1CA254">
      <w:start w:val="1"/>
      <w:numFmt w:val="bullet"/>
      <w:lvlText w:val="o"/>
      <w:lvlJc w:val="left"/>
      <w:pPr>
        <w:tabs>
          <w:tab w:val="num" w:pos="3600"/>
        </w:tabs>
        <w:ind w:left="3600" w:hanging="360"/>
      </w:pPr>
      <w:rPr>
        <w:rFonts w:ascii="Courier New" w:hAnsi="Courier New"/>
      </w:rPr>
    </w:lvl>
    <w:lvl w:ilvl="5" w:tplc="EA987A10">
      <w:start w:val="1"/>
      <w:numFmt w:val="bullet"/>
      <w:lvlText w:val=""/>
      <w:lvlJc w:val="left"/>
      <w:pPr>
        <w:tabs>
          <w:tab w:val="num" w:pos="4320"/>
        </w:tabs>
        <w:ind w:left="4320" w:hanging="360"/>
      </w:pPr>
      <w:rPr>
        <w:rFonts w:ascii="Wingdings" w:hAnsi="Wingdings"/>
      </w:rPr>
    </w:lvl>
    <w:lvl w:ilvl="6" w:tplc="41A4A934">
      <w:start w:val="1"/>
      <w:numFmt w:val="bullet"/>
      <w:lvlText w:val=""/>
      <w:lvlJc w:val="left"/>
      <w:pPr>
        <w:tabs>
          <w:tab w:val="num" w:pos="5040"/>
        </w:tabs>
        <w:ind w:left="5040" w:hanging="360"/>
      </w:pPr>
      <w:rPr>
        <w:rFonts w:ascii="Symbol" w:hAnsi="Symbol"/>
      </w:rPr>
    </w:lvl>
    <w:lvl w:ilvl="7" w:tplc="CF6E6C86">
      <w:start w:val="1"/>
      <w:numFmt w:val="bullet"/>
      <w:lvlText w:val="o"/>
      <w:lvlJc w:val="left"/>
      <w:pPr>
        <w:tabs>
          <w:tab w:val="num" w:pos="5760"/>
        </w:tabs>
        <w:ind w:left="5760" w:hanging="360"/>
      </w:pPr>
      <w:rPr>
        <w:rFonts w:ascii="Courier New" w:hAnsi="Courier New"/>
      </w:rPr>
    </w:lvl>
    <w:lvl w:ilvl="8" w:tplc="D602879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1A2C18A">
      <w:start w:val="1"/>
      <w:numFmt w:val="bullet"/>
      <w:lvlText w:val=""/>
      <w:lvlJc w:val="left"/>
      <w:pPr>
        <w:ind w:left="720" w:hanging="360"/>
      </w:pPr>
      <w:rPr>
        <w:rFonts w:ascii="Symbol" w:hAnsi="Symbol"/>
      </w:rPr>
    </w:lvl>
    <w:lvl w:ilvl="1" w:tplc="68C0E564">
      <w:start w:val="1"/>
      <w:numFmt w:val="bullet"/>
      <w:lvlText w:val="o"/>
      <w:lvlJc w:val="left"/>
      <w:pPr>
        <w:tabs>
          <w:tab w:val="num" w:pos="1440"/>
        </w:tabs>
        <w:ind w:left="1440" w:hanging="360"/>
      </w:pPr>
      <w:rPr>
        <w:rFonts w:ascii="Courier New" w:hAnsi="Courier New"/>
      </w:rPr>
    </w:lvl>
    <w:lvl w:ilvl="2" w:tplc="E392D3BE">
      <w:start w:val="1"/>
      <w:numFmt w:val="bullet"/>
      <w:lvlText w:val=""/>
      <w:lvlJc w:val="left"/>
      <w:pPr>
        <w:tabs>
          <w:tab w:val="num" w:pos="2160"/>
        </w:tabs>
        <w:ind w:left="2160" w:hanging="360"/>
      </w:pPr>
      <w:rPr>
        <w:rFonts w:ascii="Wingdings" w:hAnsi="Wingdings"/>
      </w:rPr>
    </w:lvl>
    <w:lvl w:ilvl="3" w:tplc="B7B8929C">
      <w:start w:val="1"/>
      <w:numFmt w:val="bullet"/>
      <w:lvlText w:val=""/>
      <w:lvlJc w:val="left"/>
      <w:pPr>
        <w:tabs>
          <w:tab w:val="num" w:pos="2880"/>
        </w:tabs>
        <w:ind w:left="2880" w:hanging="360"/>
      </w:pPr>
      <w:rPr>
        <w:rFonts w:ascii="Symbol" w:hAnsi="Symbol"/>
      </w:rPr>
    </w:lvl>
    <w:lvl w:ilvl="4" w:tplc="D738FF90">
      <w:start w:val="1"/>
      <w:numFmt w:val="bullet"/>
      <w:lvlText w:val="o"/>
      <w:lvlJc w:val="left"/>
      <w:pPr>
        <w:tabs>
          <w:tab w:val="num" w:pos="3600"/>
        </w:tabs>
        <w:ind w:left="3600" w:hanging="360"/>
      </w:pPr>
      <w:rPr>
        <w:rFonts w:ascii="Courier New" w:hAnsi="Courier New"/>
      </w:rPr>
    </w:lvl>
    <w:lvl w:ilvl="5" w:tplc="CC1604F0">
      <w:start w:val="1"/>
      <w:numFmt w:val="bullet"/>
      <w:lvlText w:val=""/>
      <w:lvlJc w:val="left"/>
      <w:pPr>
        <w:tabs>
          <w:tab w:val="num" w:pos="4320"/>
        </w:tabs>
        <w:ind w:left="4320" w:hanging="360"/>
      </w:pPr>
      <w:rPr>
        <w:rFonts w:ascii="Wingdings" w:hAnsi="Wingdings"/>
      </w:rPr>
    </w:lvl>
    <w:lvl w:ilvl="6" w:tplc="AFBC5804">
      <w:start w:val="1"/>
      <w:numFmt w:val="bullet"/>
      <w:lvlText w:val=""/>
      <w:lvlJc w:val="left"/>
      <w:pPr>
        <w:tabs>
          <w:tab w:val="num" w:pos="5040"/>
        </w:tabs>
        <w:ind w:left="5040" w:hanging="360"/>
      </w:pPr>
      <w:rPr>
        <w:rFonts w:ascii="Symbol" w:hAnsi="Symbol"/>
      </w:rPr>
    </w:lvl>
    <w:lvl w:ilvl="7" w:tplc="F9BADDEA">
      <w:start w:val="1"/>
      <w:numFmt w:val="bullet"/>
      <w:lvlText w:val="o"/>
      <w:lvlJc w:val="left"/>
      <w:pPr>
        <w:tabs>
          <w:tab w:val="num" w:pos="5760"/>
        </w:tabs>
        <w:ind w:left="5760" w:hanging="360"/>
      </w:pPr>
      <w:rPr>
        <w:rFonts w:ascii="Courier New" w:hAnsi="Courier New"/>
      </w:rPr>
    </w:lvl>
    <w:lvl w:ilvl="8" w:tplc="FB602F2E">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6CCA11C">
      <w:start w:val="1"/>
      <w:numFmt w:val="bullet"/>
      <w:lvlText w:val=""/>
      <w:lvlJc w:val="left"/>
      <w:pPr>
        <w:ind w:left="720" w:hanging="360"/>
      </w:pPr>
      <w:rPr>
        <w:rFonts w:ascii="Symbol" w:hAnsi="Symbol"/>
      </w:rPr>
    </w:lvl>
    <w:lvl w:ilvl="1" w:tplc="54663F30">
      <w:start w:val="1"/>
      <w:numFmt w:val="bullet"/>
      <w:lvlText w:val="o"/>
      <w:lvlJc w:val="left"/>
      <w:pPr>
        <w:tabs>
          <w:tab w:val="num" w:pos="1440"/>
        </w:tabs>
        <w:ind w:left="1440" w:hanging="360"/>
      </w:pPr>
      <w:rPr>
        <w:rFonts w:ascii="Courier New" w:hAnsi="Courier New"/>
      </w:rPr>
    </w:lvl>
    <w:lvl w:ilvl="2" w:tplc="6D7216BC">
      <w:start w:val="1"/>
      <w:numFmt w:val="bullet"/>
      <w:lvlText w:val=""/>
      <w:lvlJc w:val="left"/>
      <w:pPr>
        <w:tabs>
          <w:tab w:val="num" w:pos="2160"/>
        </w:tabs>
        <w:ind w:left="2160" w:hanging="360"/>
      </w:pPr>
      <w:rPr>
        <w:rFonts w:ascii="Wingdings" w:hAnsi="Wingdings"/>
      </w:rPr>
    </w:lvl>
    <w:lvl w:ilvl="3" w:tplc="72824BDA">
      <w:start w:val="1"/>
      <w:numFmt w:val="bullet"/>
      <w:lvlText w:val=""/>
      <w:lvlJc w:val="left"/>
      <w:pPr>
        <w:tabs>
          <w:tab w:val="num" w:pos="2880"/>
        </w:tabs>
        <w:ind w:left="2880" w:hanging="360"/>
      </w:pPr>
      <w:rPr>
        <w:rFonts w:ascii="Symbol" w:hAnsi="Symbol"/>
      </w:rPr>
    </w:lvl>
    <w:lvl w:ilvl="4" w:tplc="666CAD22">
      <w:start w:val="1"/>
      <w:numFmt w:val="bullet"/>
      <w:lvlText w:val="o"/>
      <w:lvlJc w:val="left"/>
      <w:pPr>
        <w:tabs>
          <w:tab w:val="num" w:pos="3600"/>
        </w:tabs>
        <w:ind w:left="3600" w:hanging="360"/>
      </w:pPr>
      <w:rPr>
        <w:rFonts w:ascii="Courier New" w:hAnsi="Courier New"/>
      </w:rPr>
    </w:lvl>
    <w:lvl w:ilvl="5" w:tplc="6330A9C6">
      <w:start w:val="1"/>
      <w:numFmt w:val="bullet"/>
      <w:lvlText w:val=""/>
      <w:lvlJc w:val="left"/>
      <w:pPr>
        <w:tabs>
          <w:tab w:val="num" w:pos="4320"/>
        </w:tabs>
        <w:ind w:left="4320" w:hanging="360"/>
      </w:pPr>
      <w:rPr>
        <w:rFonts w:ascii="Wingdings" w:hAnsi="Wingdings"/>
      </w:rPr>
    </w:lvl>
    <w:lvl w:ilvl="6" w:tplc="7D8287D4">
      <w:start w:val="1"/>
      <w:numFmt w:val="bullet"/>
      <w:lvlText w:val=""/>
      <w:lvlJc w:val="left"/>
      <w:pPr>
        <w:tabs>
          <w:tab w:val="num" w:pos="5040"/>
        </w:tabs>
        <w:ind w:left="5040" w:hanging="360"/>
      </w:pPr>
      <w:rPr>
        <w:rFonts w:ascii="Symbol" w:hAnsi="Symbol"/>
      </w:rPr>
    </w:lvl>
    <w:lvl w:ilvl="7" w:tplc="68A28F76">
      <w:start w:val="1"/>
      <w:numFmt w:val="bullet"/>
      <w:lvlText w:val="o"/>
      <w:lvlJc w:val="left"/>
      <w:pPr>
        <w:tabs>
          <w:tab w:val="num" w:pos="5760"/>
        </w:tabs>
        <w:ind w:left="5760" w:hanging="360"/>
      </w:pPr>
      <w:rPr>
        <w:rFonts w:ascii="Courier New" w:hAnsi="Courier New"/>
      </w:rPr>
    </w:lvl>
    <w:lvl w:ilvl="8" w:tplc="42480FA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0178A344">
      <w:start w:val="1"/>
      <w:numFmt w:val="bullet"/>
      <w:lvlText w:val=""/>
      <w:lvlJc w:val="left"/>
      <w:pPr>
        <w:ind w:left="720" w:hanging="360"/>
      </w:pPr>
      <w:rPr>
        <w:rFonts w:ascii="Symbol" w:hAnsi="Symbol"/>
      </w:rPr>
    </w:lvl>
    <w:lvl w:ilvl="1" w:tplc="D80021CA">
      <w:start w:val="1"/>
      <w:numFmt w:val="bullet"/>
      <w:lvlText w:val="o"/>
      <w:lvlJc w:val="left"/>
      <w:pPr>
        <w:tabs>
          <w:tab w:val="num" w:pos="1440"/>
        </w:tabs>
        <w:ind w:left="1440" w:hanging="360"/>
      </w:pPr>
      <w:rPr>
        <w:rFonts w:ascii="Courier New" w:hAnsi="Courier New"/>
      </w:rPr>
    </w:lvl>
    <w:lvl w:ilvl="2" w:tplc="9E26C8CA">
      <w:start w:val="1"/>
      <w:numFmt w:val="bullet"/>
      <w:lvlText w:val=""/>
      <w:lvlJc w:val="left"/>
      <w:pPr>
        <w:tabs>
          <w:tab w:val="num" w:pos="2160"/>
        </w:tabs>
        <w:ind w:left="2160" w:hanging="360"/>
      </w:pPr>
      <w:rPr>
        <w:rFonts w:ascii="Wingdings" w:hAnsi="Wingdings"/>
      </w:rPr>
    </w:lvl>
    <w:lvl w:ilvl="3" w:tplc="892274F2">
      <w:start w:val="1"/>
      <w:numFmt w:val="bullet"/>
      <w:lvlText w:val=""/>
      <w:lvlJc w:val="left"/>
      <w:pPr>
        <w:tabs>
          <w:tab w:val="num" w:pos="2880"/>
        </w:tabs>
        <w:ind w:left="2880" w:hanging="360"/>
      </w:pPr>
      <w:rPr>
        <w:rFonts w:ascii="Symbol" w:hAnsi="Symbol"/>
      </w:rPr>
    </w:lvl>
    <w:lvl w:ilvl="4" w:tplc="D722DD16">
      <w:start w:val="1"/>
      <w:numFmt w:val="bullet"/>
      <w:lvlText w:val="o"/>
      <w:lvlJc w:val="left"/>
      <w:pPr>
        <w:tabs>
          <w:tab w:val="num" w:pos="3600"/>
        </w:tabs>
        <w:ind w:left="3600" w:hanging="360"/>
      </w:pPr>
      <w:rPr>
        <w:rFonts w:ascii="Courier New" w:hAnsi="Courier New"/>
      </w:rPr>
    </w:lvl>
    <w:lvl w:ilvl="5" w:tplc="2BBE7CBC">
      <w:start w:val="1"/>
      <w:numFmt w:val="bullet"/>
      <w:lvlText w:val=""/>
      <w:lvlJc w:val="left"/>
      <w:pPr>
        <w:tabs>
          <w:tab w:val="num" w:pos="4320"/>
        </w:tabs>
        <w:ind w:left="4320" w:hanging="360"/>
      </w:pPr>
      <w:rPr>
        <w:rFonts w:ascii="Wingdings" w:hAnsi="Wingdings"/>
      </w:rPr>
    </w:lvl>
    <w:lvl w:ilvl="6" w:tplc="A9F810BC">
      <w:start w:val="1"/>
      <w:numFmt w:val="bullet"/>
      <w:lvlText w:val=""/>
      <w:lvlJc w:val="left"/>
      <w:pPr>
        <w:tabs>
          <w:tab w:val="num" w:pos="5040"/>
        </w:tabs>
        <w:ind w:left="5040" w:hanging="360"/>
      </w:pPr>
      <w:rPr>
        <w:rFonts w:ascii="Symbol" w:hAnsi="Symbol"/>
      </w:rPr>
    </w:lvl>
    <w:lvl w:ilvl="7" w:tplc="71A0A052">
      <w:start w:val="1"/>
      <w:numFmt w:val="bullet"/>
      <w:lvlText w:val="o"/>
      <w:lvlJc w:val="left"/>
      <w:pPr>
        <w:tabs>
          <w:tab w:val="num" w:pos="5760"/>
        </w:tabs>
        <w:ind w:left="5760" w:hanging="360"/>
      </w:pPr>
      <w:rPr>
        <w:rFonts w:ascii="Courier New" w:hAnsi="Courier New"/>
      </w:rPr>
    </w:lvl>
    <w:lvl w:ilvl="8" w:tplc="01FA2736">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CA90A65A">
      <w:start w:val="1"/>
      <w:numFmt w:val="bullet"/>
      <w:lvlText w:val=""/>
      <w:lvlJc w:val="left"/>
      <w:pPr>
        <w:ind w:left="720" w:hanging="360"/>
      </w:pPr>
      <w:rPr>
        <w:rFonts w:ascii="Symbol" w:hAnsi="Symbol"/>
      </w:rPr>
    </w:lvl>
    <w:lvl w:ilvl="1" w:tplc="5B261354">
      <w:start w:val="1"/>
      <w:numFmt w:val="bullet"/>
      <w:lvlText w:val="o"/>
      <w:lvlJc w:val="left"/>
      <w:pPr>
        <w:tabs>
          <w:tab w:val="num" w:pos="1440"/>
        </w:tabs>
        <w:ind w:left="1440" w:hanging="360"/>
      </w:pPr>
      <w:rPr>
        <w:rFonts w:ascii="Courier New" w:hAnsi="Courier New"/>
      </w:rPr>
    </w:lvl>
    <w:lvl w:ilvl="2" w:tplc="BA5604C6">
      <w:start w:val="1"/>
      <w:numFmt w:val="bullet"/>
      <w:lvlText w:val=""/>
      <w:lvlJc w:val="left"/>
      <w:pPr>
        <w:tabs>
          <w:tab w:val="num" w:pos="2160"/>
        </w:tabs>
        <w:ind w:left="2160" w:hanging="360"/>
      </w:pPr>
      <w:rPr>
        <w:rFonts w:ascii="Wingdings" w:hAnsi="Wingdings"/>
      </w:rPr>
    </w:lvl>
    <w:lvl w:ilvl="3" w:tplc="68D42A6C">
      <w:start w:val="1"/>
      <w:numFmt w:val="bullet"/>
      <w:lvlText w:val=""/>
      <w:lvlJc w:val="left"/>
      <w:pPr>
        <w:tabs>
          <w:tab w:val="num" w:pos="2880"/>
        </w:tabs>
        <w:ind w:left="2880" w:hanging="360"/>
      </w:pPr>
      <w:rPr>
        <w:rFonts w:ascii="Symbol" w:hAnsi="Symbol"/>
      </w:rPr>
    </w:lvl>
    <w:lvl w:ilvl="4" w:tplc="BDE6DBAE">
      <w:start w:val="1"/>
      <w:numFmt w:val="bullet"/>
      <w:lvlText w:val="o"/>
      <w:lvlJc w:val="left"/>
      <w:pPr>
        <w:tabs>
          <w:tab w:val="num" w:pos="3600"/>
        </w:tabs>
        <w:ind w:left="3600" w:hanging="360"/>
      </w:pPr>
      <w:rPr>
        <w:rFonts w:ascii="Courier New" w:hAnsi="Courier New"/>
      </w:rPr>
    </w:lvl>
    <w:lvl w:ilvl="5" w:tplc="2A789978">
      <w:start w:val="1"/>
      <w:numFmt w:val="bullet"/>
      <w:lvlText w:val=""/>
      <w:lvlJc w:val="left"/>
      <w:pPr>
        <w:tabs>
          <w:tab w:val="num" w:pos="4320"/>
        </w:tabs>
        <w:ind w:left="4320" w:hanging="360"/>
      </w:pPr>
      <w:rPr>
        <w:rFonts w:ascii="Wingdings" w:hAnsi="Wingdings"/>
      </w:rPr>
    </w:lvl>
    <w:lvl w:ilvl="6" w:tplc="18E2F86E">
      <w:start w:val="1"/>
      <w:numFmt w:val="bullet"/>
      <w:lvlText w:val=""/>
      <w:lvlJc w:val="left"/>
      <w:pPr>
        <w:tabs>
          <w:tab w:val="num" w:pos="5040"/>
        </w:tabs>
        <w:ind w:left="5040" w:hanging="360"/>
      </w:pPr>
      <w:rPr>
        <w:rFonts w:ascii="Symbol" w:hAnsi="Symbol"/>
      </w:rPr>
    </w:lvl>
    <w:lvl w:ilvl="7" w:tplc="5204BBB0">
      <w:start w:val="1"/>
      <w:numFmt w:val="bullet"/>
      <w:lvlText w:val="o"/>
      <w:lvlJc w:val="left"/>
      <w:pPr>
        <w:tabs>
          <w:tab w:val="num" w:pos="5760"/>
        </w:tabs>
        <w:ind w:left="5760" w:hanging="360"/>
      </w:pPr>
      <w:rPr>
        <w:rFonts w:ascii="Courier New" w:hAnsi="Courier New"/>
      </w:rPr>
    </w:lvl>
    <w:lvl w:ilvl="8" w:tplc="F43A1082">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7C066610">
      <w:start w:val="1"/>
      <w:numFmt w:val="bullet"/>
      <w:lvlText w:val=""/>
      <w:lvlJc w:val="left"/>
      <w:pPr>
        <w:ind w:left="720" w:hanging="360"/>
      </w:pPr>
      <w:rPr>
        <w:rFonts w:ascii="Symbol" w:hAnsi="Symbol"/>
      </w:rPr>
    </w:lvl>
    <w:lvl w:ilvl="1" w:tplc="E8ACB9F6">
      <w:start w:val="1"/>
      <w:numFmt w:val="bullet"/>
      <w:lvlText w:val="o"/>
      <w:lvlJc w:val="left"/>
      <w:pPr>
        <w:tabs>
          <w:tab w:val="num" w:pos="1440"/>
        </w:tabs>
        <w:ind w:left="1440" w:hanging="360"/>
      </w:pPr>
      <w:rPr>
        <w:rFonts w:ascii="Courier New" w:hAnsi="Courier New"/>
      </w:rPr>
    </w:lvl>
    <w:lvl w:ilvl="2" w:tplc="A2C293FC">
      <w:start w:val="1"/>
      <w:numFmt w:val="bullet"/>
      <w:lvlText w:val=""/>
      <w:lvlJc w:val="left"/>
      <w:pPr>
        <w:tabs>
          <w:tab w:val="num" w:pos="2160"/>
        </w:tabs>
        <w:ind w:left="2160" w:hanging="360"/>
      </w:pPr>
      <w:rPr>
        <w:rFonts w:ascii="Wingdings" w:hAnsi="Wingdings"/>
      </w:rPr>
    </w:lvl>
    <w:lvl w:ilvl="3" w:tplc="D27A0BDE">
      <w:start w:val="1"/>
      <w:numFmt w:val="bullet"/>
      <w:lvlText w:val=""/>
      <w:lvlJc w:val="left"/>
      <w:pPr>
        <w:tabs>
          <w:tab w:val="num" w:pos="2880"/>
        </w:tabs>
        <w:ind w:left="2880" w:hanging="360"/>
      </w:pPr>
      <w:rPr>
        <w:rFonts w:ascii="Symbol" w:hAnsi="Symbol"/>
      </w:rPr>
    </w:lvl>
    <w:lvl w:ilvl="4" w:tplc="BA7C97C2">
      <w:start w:val="1"/>
      <w:numFmt w:val="bullet"/>
      <w:lvlText w:val="o"/>
      <w:lvlJc w:val="left"/>
      <w:pPr>
        <w:tabs>
          <w:tab w:val="num" w:pos="3600"/>
        </w:tabs>
        <w:ind w:left="3600" w:hanging="360"/>
      </w:pPr>
      <w:rPr>
        <w:rFonts w:ascii="Courier New" w:hAnsi="Courier New"/>
      </w:rPr>
    </w:lvl>
    <w:lvl w:ilvl="5" w:tplc="6C3EDE18">
      <w:start w:val="1"/>
      <w:numFmt w:val="bullet"/>
      <w:lvlText w:val=""/>
      <w:lvlJc w:val="left"/>
      <w:pPr>
        <w:tabs>
          <w:tab w:val="num" w:pos="4320"/>
        </w:tabs>
        <w:ind w:left="4320" w:hanging="360"/>
      </w:pPr>
      <w:rPr>
        <w:rFonts w:ascii="Wingdings" w:hAnsi="Wingdings"/>
      </w:rPr>
    </w:lvl>
    <w:lvl w:ilvl="6" w:tplc="DE7CF352">
      <w:start w:val="1"/>
      <w:numFmt w:val="bullet"/>
      <w:lvlText w:val=""/>
      <w:lvlJc w:val="left"/>
      <w:pPr>
        <w:tabs>
          <w:tab w:val="num" w:pos="5040"/>
        </w:tabs>
        <w:ind w:left="5040" w:hanging="360"/>
      </w:pPr>
      <w:rPr>
        <w:rFonts w:ascii="Symbol" w:hAnsi="Symbol"/>
      </w:rPr>
    </w:lvl>
    <w:lvl w:ilvl="7" w:tplc="2E503614">
      <w:start w:val="1"/>
      <w:numFmt w:val="bullet"/>
      <w:lvlText w:val="o"/>
      <w:lvlJc w:val="left"/>
      <w:pPr>
        <w:tabs>
          <w:tab w:val="num" w:pos="5760"/>
        </w:tabs>
        <w:ind w:left="5760" w:hanging="360"/>
      </w:pPr>
      <w:rPr>
        <w:rFonts w:ascii="Courier New" w:hAnsi="Courier New"/>
      </w:rPr>
    </w:lvl>
    <w:lvl w:ilvl="8" w:tplc="18F0285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D0B43B08">
      <w:start w:val="1"/>
      <w:numFmt w:val="bullet"/>
      <w:lvlText w:val=""/>
      <w:lvlJc w:val="left"/>
      <w:pPr>
        <w:ind w:left="720" w:hanging="360"/>
      </w:pPr>
      <w:rPr>
        <w:rFonts w:ascii="Symbol" w:hAnsi="Symbol"/>
      </w:rPr>
    </w:lvl>
    <w:lvl w:ilvl="1" w:tplc="34D4FACC">
      <w:start w:val="1"/>
      <w:numFmt w:val="bullet"/>
      <w:lvlText w:val="o"/>
      <w:lvlJc w:val="left"/>
      <w:pPr>
        <w:tabs>
          <w:tab w:val="num" w:pos="1440"/>
        </w:tabs>
        <w:ind w:left="1440" w:hanging="360"/>
      </w:pPr>
      <w:rPr>
        <w:rFonts w:ascii="Courier New" w:hAnsi="Courier New"/>
      </w:rPr>
    </w:lvl>
    <w:lvl w:ilvl="2" w:tplc="EBE42580">
      <w:start w:val="1"/>
      <w:numFmt w:val="bullet"/>
      <w:lvlText w:val=""/>
      <w:lvlJc w:val="left"/>
      <w:pPr>
        <w:tabs>
          <w:tab w:val="num" w:pos="2160"/>
        </w:tabs>
        <w:ind w:left="2160" w:hanging="360"/>
      </w:pPr>
      <w:rPr>
        <w:rFonts w:ascii="Wingdings" w:hAnsi="Wingdings"/>
      </w:rPr>
    </w:lvl>
    <w:lvl w:ilvl="3" w:tplc="F5F6986A">
      <w:start w:val="1"/>
      <w:numFmt w:val="bullet"/>
      <w:lvlText w:val=""/>
      <w:lvlJc w:val="left"/>
      <w:pPr>
        <w:tabs>
          <w:tab w:val="num" w:pos="2880"/>
        </w:tabs>
        <w:ind w:left="2880" w:hanging="360"/>
      </w:pPr>
      <w:rPr>
        <w:rFonts w:ascii="Symbol" w:hAnsi="Symbol"/>
      </w:rPr>
    </w:lvl>
    <w:lvl w:ilvl="4" w:tplc="C9346156">
      <w:start w:val="1"/>
      <w:numFmt w:val="bullet"/>
      <w:lvlText w:val="o"/>
      <w:lvlJc w:val="left"/>
      <w:pPr>
        <w:tabs>
          <w:tab w:val="num" w:pos="3600"/>
        </w:tabs>
        <w:ind w:left="3600" w:hanging="360"/>
      </w:pPr>
      <w:rPr>
        <w:rFonts w:ascii="Courier New" w:hAnsi="Courier New"/>
      </w:rPr>
    </w:lvl>
    <w:lvl w:ilvl="5" w:tplc="83EEE10C">
      <w:start w:val="1"/>
      <w:numFmt w:val="bullet"/>
      <w:lvlText w:val=""/>
      <w:lvlJc w:val="left"/>
      <w:pPr>
        <w:tabs>
          <w:tab w:val="num" w:pos="4320"/>
        </w:tabs>
        <w:ind w:left="4320" w:hanging="360"/>
      </w:pPr>
      <w:rPr>
        <w:rFonts w:ascii="Wingdings" w:hAnsi="Wingdings"/>
      </w:rPr>
    </w:lvl>
    <w:lvl w:ilvl="6" w:tplc="23BEA6CE">
      <w:start w:val="1"/>
      <w:numFmt w:val="bullet"/>
      <w:lvlText w:val=""/>
      <w:lvlJc w:val="left"/>
      <w:pPr>
        <w:tabs>
          <w:tab w:val="num" w:pos="5040"/>
        </w:tabs>
        <w:ind w:left="5040" w:hanging="360"/>
      </w:pPr>
      <w:rPr>
        <w:rFonts w:ascii="Symbol" w:hAnsi="Symbol"/>
      </w:rPr>
    </w:lvl>
    <w:lvl w:ilvl="7" w:tplc="C54C94F4">
      <w:start w:val="1"/>
      <w:numFmt w:val="bullet"/>
      <w:lvlText w:val="o"/>
      <w:lvlJc w:val="left"/>
      <w:pPr>
        <w:tabs>
          <w:tab w:val="num" w:pos="5760"/>
        </w:tabs>
        <w:ind w:left="5760" w:hanging="360"/>
      </w:pPr>
      <w:rPr>
        <w:rFonts w:ascii="Courier New" w:hAnsi="Courier New"/>
      </w:rPr>
    </w:lvl>
    <w:lvl w:ilvl="8" w:tplc="DC94ACC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9770503E">
      <w:start w:val="1"/>
      <w:numFmt w:val="bullet"/>
      <w:lvlText w:val=""/>
      <w:lvlJc w:val="left"/>
      <w:pPr>
        <w:ind w:left="720" w:hanging="360"/>
      </w:pPr>
      <w:rPr>
        <w:rFonts w:ascii="Symbol" w:hAnsi="Symbol"/>
      </w:rPr>
    </w:lvl>
    <w:lvl w:ilvl="1" w:tplc="F0E40666">
      <w:start w:val="1"/>
      <w:numFmt w:val="bullet"/>
      <w:lvlText w:val="o"/>
      <w:lvlJc w:val="left"/>
      <w:pPr>
        <w:tabs>
          <w:tab w:val="num" w:pos="1440"/>
        </w:tabs>
        <w:ind w:left="1440" w:hanging="360"/>
      </w:pPr>
      <w:rPr>
        <w:rFonts w:ascii="Courier New" w:hAnsi="Courier New"/>
      </w:rPr>
    </w:lvl>
    <w:lvl w:ilvl="2" w:tplc="FA54F99C">
      <w:start w:val="1"/>
      <w:numFmt w:val="bullet"/>
      <w:lvlText w:val=""/>
      <w:lvlJc w:val="left"/>
      <w:pPr>
        <w:tabs>
          <w:tab w:val="num" w:pos="2160"/>
        </w:tabs>
        <w:ind w:left="2160" w:hanging="360"/>
      </w:pPr>
      <w:rPr>
        <w:rFonts w:ascii="Wingdings" w:hAnsi="Wingdings"/>
      </w:rPr>
    </w:lvl>
    <w:lvl w:ilvl="3" w:tplc="8CF89C68">
      <w:start w:val="1"/>
      <w:numFmt w:val="bullet"/>
      <w:lvlText w:val=""/>
      <w:lvlJc w:val="left"/>
      <w:pPr>
        <w:tabs>
          <w:tab w:val="num" w:pos="2880"/>
        </w:tabs>
        <w:ind w:left="2880" w:hanging="360"/>
      </w:pPr>
      <w:rPr>
        <w:rFonts w:ascii="Symbol" w:hAnsi="Symbol"/>
      </w:rPr>
    </w:lvl>
    <w:lvl w:ilvl="4" w:tplc="E45EA992">
      <w:start w:val="1"/>
      <w:numFmt w:val="bullet"/>
      <w:lvlText w:val="o"/>
      <w:lvlJc w:val="left"/>
      <w:pPr>
        <w:tabs>
          <w:tab w:val="num" w:pos="3600"/>
        </w:tabs>
        <w:ind w:left="3600" w:hanging="360"/>
      </w:pPr>
      <w:rPr>
        <w:rFonts w:ascii="Courier New" w:hAnsi="Courier New"/>
      </w:rPr>
    </w:lvl>
    <w:lvl w:ilvl="5" w:tplc="DA523260">
      <w:start w:val="1"/>
      <w:numFmt w:val="bullet"/>
      <w:lvlText w:val=""/>
      <w:lvlJc w:val="left"/>
      <w:pPr>
        <w:tabs>
          <w:tab w:val="num" w:pos="4320"/>
        </w:tabs>
        <w:ind w:left="4320" w:hanging="360"/>
      </w:pPr>
      <w:rPr>
        <w:rFonts w:ascii="Wingdings" w:hAnsi="Wingdings"/>
      </w:rPr>
    </w:lvl>
    <w:lvl w:ilvl="6" w:tplc="DDBE64DA">
      <w:start w:val="1"/>
      <w:numFmt w:val="bullet"/>
      <w:lvlText w:val=""/>
      <w:lvlJc w:val="left"/>
      <w:pPr>
        <w:tabs>
          <w:tab w:val="num" w:pos="5040"/>
        </w:tabs>
        <w:ind w:left="5040" w:hanging="360"/>
      </w:pPr>
      <w:rPr>
        <w:rFonts w:ascii="Symbol" w:hAnsi="Symbol"/>
      </w:rPr>
    </w:lvl>
    <w:lvl w:ilvl="7" w:tplc="7AE065EA">
      <w:start w:val="1"/>
      <w:numFmt w:val="bullet"/>
      <w:lvlText w:val="o"/>
      <w:lvlJc w:val="left"/>
      <w:pPr>
        <w:tabs>
          <w:tab w:val="num" w:pos="5760"/>
        </w:tabs>
        <w:ind w:left="5760" w:hanging="360"/>
      </w:pPr>
      <w:rPr>
        <w:rFonts w:ascii="Courier New" w:hAnsi="Courier New"/>
      </w:rPr>
    </w:lvl>
    <w:lvl w:ilvl="8" w:tplc="2C341DD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43DCCB7A">
      <w:start w:val="1"/>
      <w:numFmt w:val="bullet"/>
      <w:lvlText w:val=""/>
      <w:lvlJc w:val="left"/>
      <w:pPr>
        <w:ind w:left="720" w:hanging="360"/>
      </w:pPr>
      <w:rPr>
        <w:rFonts w:ascii="Symbol" w:hAnsi="Symbol"/>
      </w:rPr>
    </w:lvl>
    <w:lvl w:ilvl="1" w:tplc="8A42745A">
      <w:start w:val="1"/>
      <w:numFmt w:val="bullet"/>
      <w:lvlText w:val="o"/>
      <w:lvlJc w:val="left"/>
      <w:pPr>
        <w:tabs>
          <w:tab w:val="num" w:pos="1440"/>
        </w:tabs>
        <w:ind w:left="1440" w:hanging="360"/>
      </w:pPr>
      <w:rPr>
        <w:rFonts w:ascii="Courier New" w:hAnsi="Courier New"/>
      </w:rPr>
    </w:lvl>
    <w:lvl w:ilvl="2" w:tplc="318C3F54">
      <w:start w:val="1"/>
      <w:numFmt w:val="bullet"/>
      <w:lvlText w:val=""/>
      <w:lvlJc w:val="left"/>
      <w:pPr>
        <w:tabs>
          <w:tab w:val="num" w:pos="2160"/>
        </w:tabs>
        <w:ind w:left="2160" w:hanging="360"/>
      </w:pPr>
      <w:rPr>
        <w:rFonts w:ascii="Wingdings" w:hAnsi="Wingdings"/>
      </w:rPr>
    </w:lvl>
    <w:lvl w:ilvl="3" w:tplc="E7AC4D28">
      <w:start w:val="1"/>
      <w:numFmt w:val="bullet"/>
      <w:lvlText w:val=""/>
      <w:lvlJc w:val="left"/>
      <w:pPr>
        <w:tabs>
          <w:tab w:val="num" w:pos="2880"/>
        </w:tabs>
        <w:ind w:left="2880" w:hanging="360"/>
      </w:pPr>
      <w:rPr>
        <w:rFonts w:ascii="Symbol" w:hAnsi="Symbol"/>
      </w:rPr>
    </w:lvl>
    <w:lvl w:ilvl="4" w:tplc="6BE4738A">
      <w:start w:val="1"/>
      <w:numFmt w:val="bullet"/>
      <w:lvlText w:val="o"/>
      <w:lvlJc w:val="left"/>
      <w:pPr>
        <w:tabs>
          <w:tab w:val="num" w:pos="3600"/>
        </w:tabs>
        <w:ind w:left="3600" w:hanging="360"/>
      </w:pPr>
      <w:rPr>
        <w:rFonts w:ascii="Courier New" w:hAnsi="Courier New"/>
      </w:rPr>
    </w:lvl>
    <w:lvl w:ilvl="5" w:tplc="F7924C8A">
      <w:start w:val="1"/>
      <w:numFmt w:val="bullet"/>
      <w:lvlText w:val=""/>
      <w:lvlJc w:val="left"/>
      <w:pPr>
        <w:tabs>
          <w:tab w:val="num" w:pos="4320"/>
        </w:tabs>
        <w:ind w:left="4320" w:hanging="360"/>
      </w:pPr>
      <w:rPr>
        <w:rFonts w:ascii="Wingdings" w:hAnsi="Wingdings"/>
      </w:rPr>
    </w:lvl>
    <w:lvl w:ilvl="6" w:tplc="C5FA9DD6">
      <w:start w:val="1"/>
      <w:numFmt w:val="bullet"/>
      <w:lvlText w:val=""/>
      <w:lvlJc w:val="left"/>
      <w:pPr>
        <w:tabs>
          <w:tab w:val="num" w:pos="5040"/>
        </w:tabs>
        <w:ind w:left="5040" w:hanging="360"/>
      </w:pPr>
      <w:rPr>
        <w:rFonts w:ascii="Symbol" w:hAnsi="Symbol"/>
      </w:rPr>
    </w:lvl>
    <w:lvl w:ilvl="7" w:tplc="9D2C21FC">
      <w:start w:val="1"/>
      <w:numFmt w:val="bullet"/>
      <w:lvlText w:val="o"/>
      <w:lvlJc w:val="left"/>
      <w:pPr>
        <w:tabs>
          <w:tab w:val="num" w:pos="5760"/>
        </w:tabs>
        <w:ind w:left="5760" w:hanging="360"/>
      </w:pPr>
      <w:rPr>
        <w:rFonts w:ascii="Courier New" w:hAnsi="Courier New"/>
      </w:rPr>
    </w:lvl>
    <w:lvl w:ilvl="8" w:tplc="06462FB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DF705868">
      <w:start w:val="1"/>
      <w:numFmt w:val="bullet"/>
      <w:lvlText w:val=""/>
      <w:lvlJc w:val="left"/>
      <w:pPr>
        <w:ind w:left="720" w:hanging="360"/>
      </w:pPr>
      <w:rPr>
        <w:rFonts w:ascii="Symbol" w:hAnsi="Symbol"/>
      </w:rPr>
    </w:lvl>
    <w:lvl w:ilvl="1" w:tplc="09F66604">
      <w:start w:val="1"/>
      <w:numFmt w:val="bullet"/>
      <w:lvlText w:val="o"/>
      <w:lvlJc w:val="left"/>
      <w:pPr>
        <w:tabs>
          <w:tab w:val="num" w:pos="1440"/>
        </w:tabs>
        <w:ind w:left="1440" w:hanging="360"/>
      </w:pPr>
      <w:rPr>
        <w:rFonts w:ascii="Courier New" w:hAnsi="Courier New"/>
      </w:rPr>
    </w:lvl>
    <w:lvl w:ilvl="2" w:tplc="21121324">
      <w:start w:val="1"/>
      <w:numFmt w:val="bullet"/>
      <w:lvlText w:val=""/>
      <w:lvlJc w:val="left"/>
      <w:pPr>
        <w:tabs>
          <w:tab w:val="num" w:pos="2160"/>
        </w:tabs>
        <w:ind w:left="2160" w:hanging="360"/>
      </w:pPr>
      <w:rPr>
        <w:rFonts w:ascii="Wingdings" w:hAnsi="Wingdings"/>
      </w:rPr>
    </w:lvl>
    <w:lvl w:ilvl="3" w:tplc="D1C8A20A">
      <w:start w:val="1"/>
      <w:numFmt w:val="bullet"/>
      <w:lvlText w:val=""/>
      <w:lvlJc w:val="left"/>
      <w:pPr>
        <w:tabs>
          <w:tab w:val="num" w:pos="2880"/>
        </w:tabs>
        <w:ind w:left="2880" w:hanging="360"/>
      </w:pPr>
      <w:rPr>
        <w:rFonts w:ascii="Symbol" w:hAnsi="Symbol"/>
      </w:rPr>
    </w:lvl>
    <w:lvl w:ilvl="4" w:tplc="C39480FC">
      <w:start w:val="1"/>
      <w:numFmt w:val="bullet"/>
      <w:lvlText w:val="o"/>
      <w:lvlJc w:val="left"/>
      <w:pPr>
        <w:tabs>
          <w:tab w:val="num" w:pos="3600"/>
        </w:tabs>
        <w:ind w:left="3600" w:hanging="360"/>
      </w:pPr>
      <w:rPr>
        <w:rFonts w:ascii="Courier New" w:hAnsi="Courier New"/>
      </w:rPr>
    </w:lvl>
    <w:lvl w:ilvl="5" w:tplc="DFB822EC">
      <w:start w:val="1"/>
      <w:numFmt w:val="bullet"/>
      <w:lvlText w:val=""/>
      <w:lvlJc w:val="left"/>
      <w:pPr>
        <w:tabs>
          <w:tab w:val="num" w:pos="4320"/>
        </w:tabs>
        <w:ind w:left="4320" w:hanging="360"/>
      </w:pPr>
      <w:rPr>
        <w:rFonts w:ascii="Wingdings" w:hAnsi="Wingdings"/>
      </w:rPr>
    </w:lvl>
    <w:lvl w:ilvl="6" w:tplc="031E18F6">
      <w:start w:val="1"/>
      <w:numFmt w:val="bullet"/>
      <w:lvlText w:val=""/>
      <w:lvlJc w:val="left"/>
      <w:pPr>
        <w:tabs>
          <w:tab w:val="num" w:pos="5040"/>
        </w:tabs>
        <w:ind w:left="5040" w:hanging="360"/>
      </w:pPr>
      <w:rPr>
        <w:rFonts w:ascii="Symbol" w:hAnsi="Symbol"/>
      </w:rPr>
    </w:lvl>
    <w:lvl w:ilvl="7" w:tplc="069028A4">
      <w:start w:val="1"/>
      <w:numFmt w:val="bullet"/>
      <w:lvlText w:val="o"/>
      <w:lvlJc w:val="left"/>
      <w:pPr>
        <w:tabs>
          <w:tab w:val="num" w:pos="5760"/>
        </w:tabs>
        <w:ind w:left="5760" w:hanging="360"/>
      </w:pPr>
      <w:rPr>
        <w:rFonts w:ascii="Courier New" w:hAnsi="Courier New"/>
      </w:rPr>
    </w:lvl>
    <w:lvl w:ilvl="8" w:tplc="6FEE5DD0">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5D30535C">
      <w:start w:val="1"/>
      <w:numFmt w:val="bullet"/>
      <w:lvlText w:val=""/>
      <w:lvlJc w:val="left"/>
      <w:pPr>
        <w:ind w:left="720" w:hanging="360"/>
      </w:pPr>
      <w:rPr>
        <w:rFonts w:ascii="Symbol" w:hAnsi="Symbol"/>
      </w:rPr>
    </w:lvl>
    <w:lvl w:ilvl="1" w:tplc="59F6C41A">
      <w:start w:val="1"/>
      <w:numFmt w:val="bullet"/>
      <w:lvlText w:val="o"/>
      <w:lvlJc w:val="left"/>
      <w:pPr>
        <w:tabs>
          <w:tab w:val="num" w:pos="1440"/>
        </w:tabs>
        <w:ind w:left="1440" w:hanging="360"/>
      </w:pPr>
      <w:rPr>
        <w:rFonts w:ascii="Courier New" w:hAnsi="Courier New"/>
      </w:rPr>
    </w:lvl>
    <w:lvl w:ilvl="2" w:tplc="D3BED7C4">
      <w:start w:val="1"/>
      <w:numFmt w:val="bullet"/>
      <w:lvlText w:val=""/>
      <w:lvlJc w:val="left"/>
      <w:pPr>
        <w:tabs>
          <w:tab w:val="num" w:pos="2160"/>
        </w:tabs>
        <w:ind w:left="2160" w:hanging="360"/>
      </w:pPr>
      <w:rPr>
        <w:rFonts w:ascii="Wingdings" w:hAnsi="Wingdings"/>
      </w:rPr>
    </w:lvl>
    <w:lvl w:ilvl="3" w:tplc="FD600560">
      <w:start w:val="1"/>
      <w:numFmt w:val="bullet"/>
      <w:lvlText w:val=""/>
      <w:lvlJc w:val="left"/>
      <w:pPr>
        <w:tabs>
          <w:tab w:val="num" w:pos="2880"/>
        </w:tabs>
        <w:ind w:left="2880" w:hanging="360"/>
      </w:pPr>
      <w:rPr>
        <w:rFonts w:ascii="Symbol" w:hAnsi="Symbol"/>
      </w:rPr>
    </w:lvl>
    <w:lvl w:ilvl="4" w:tplc="83F6F834">
      <w:start w:val="1"/>
      <w:numFmt w:val="bullet"/>
      <w:lvlText w:val="o"/>
      <w:lvlJc w:val="left"/>
      <w:pPr>
        <w:tabs>
          <w:tab w:val="num" w:pos="3600"/>
        </w:tabs>
        <w:ind w:left="3600" w:hanging="360"/>
      </w:pPr>
      <w:rPr>
        <w:rFonts w:ascii="Courier New" w:hAnsi="Courier New"/>
      </w:rPr>
    </w:lvl>
    <w:lvl w:ilvl="5" w:tplc="7556C822">
      <w:start w:val="1"/>
      <w:numFmt w:val="bullet"/>
      <w:lvlText w:val=""/>
      <w:lvlJc w:val="left"/>
      <w:pPr>
        <w:tabs>
          <w:tab w:val="num" w:pos="4320"/>
        </w:tabs>
        <w:ind w:left="4320" w:hanging="360"/>
      </w:pPr>
      <w:rPr>
        <w:rFonts w:ascii="Wingdings" w:hAnsi="Wingdings"/>
      </w:rPr>
    </w:lvl>
    <w:lvl w:ilvl="6" w:tplc="7856083A">
      <w:start w:val="1"/>
      <w:numFmt w:val="bullet"/>
      <w:lvlText w:val=""/>
      <w:lvlJc w:val="left"/>
      <w:pPr>
        <w:tabs>
          <w:tab w:val="num" w:pos="5040"/>
        </w:tabs>
        <w:ind w:left="5040" w:hanging="360"/>
      </w:pPr>
      <w:rPr>
        <w:rFonts w:ascii="Symbol" w:hAnsi="Symbol"/>
      </w:rPr>
    </w:lvl>
    <w:lvl w:ilvl="7" w:tplc="D7B48DC4">
      <w:start w:val="1"/>
      <w:numFmt w:val="bullet"/>
      <w:lvlText w:val="o"/>
      <w:lvlJc w:val="left"/>
      <w:pPr>
        <w:tabs>
          <w:tab w:val="num" w:pos="5760"/>
        </w:tabs>
        <w:ind w:left="5760" w:hanging="360"/>
      </w:pPr>
      <w:rPr>
        <w:rFonts w:ascii="Courier New" w:hAnsi="Courier New"/>
      </w:rPr>
    </w:lvl>
    <w:lvl w:ilvl="8" w:tplc="2968FEF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E53CE648">
      <w:start w:val="1"/>
      <w:numFmt w:val="bullet"/>
      <w:lvlText w:val=""/>
      <w:lvlJc w:val="left"/>
      <w:pPr>
        <w:ind w:left="720" w:hanging="360"/>
      </w:pPr>
      <w:rPr>
        <w:rFonts w:ascii="Symbol" w:hAnsi="Symbol"/>
      </w:rPr>
    </w:lvl>
    <w:lvl w:ilvl="1" w:tplc="F064D170">
      <w:start w:val="1"/>
      <w:numFmt w:val="bullet"/>
      <w:lvlText w:val="o"/>
      <w:lvlJc w:val="left"/>
      <w:pPr>
        <w:tabs>
          <w:tab w:val="num" w:pos="1440"/>
        </w:tabs>
        <w:ind w:left="1440" w:hanging="360"/>
      </w:pPr>
      <w:rPr>
        <w:rFonts w:ascii="Courier New" w:hAnsi="Courier New"/>
      </w:rPr>
    </w:lvl>
    <w:lvl w:ilvl="2" w:tplc="6980F286">
      <w:start w:val="1"/>
      <w:numFmt w:val="bullet"/>
      <w:lvlText w:val=""/>
      <w:lvlJc w:val="left"/>
      <w:pPr>
        <w:tabs>
          <w:tab w:val="num" w:pos="2160"/>
        </w:tabs>
        <w:ind w:left="2160" w:hanging="360"/>
      </w:pPr>
      <w:rPr>
        <w:rFonts w:ascii="Wingdings" w:hAnsi="Wingdings"/>
      </w:rPr>
    </w:lvl>
    <w:lvl w:ilvl="3" w:tplc="82685C26">
      <w:start w:val="1"/>
      <w:numFmt w:val="bullet"/>
      <w:lvlText w:val=""/>
      <w:lvlJc w:val="left"/>
      <w:pPr>
        <w:tabs>
          <w:tab w:val="num" w:pos="2880"/>
        </w:tabs>
        <w:ind w:left="2880" w:hanging="360"/>
      </w:pPr>
      <w:rPr>
        <w:rFonts w:ascii="Symbol" w:hAnsi="Symbol"/>
      </w:rPr>
    </w:lvl>
    <w:lvl w:ilvl="4" w:tplc="884E9AAC">
      <w:start w:val="1"/>
      <w:numFmt w:val="bullet"/>
      <w:lvlText w:val="o"/>
      <w:lvlJc w:val="left"/>
      <w:pPr>
        <w:tabs>
          <w:tab w:val="num" w:pos="3600"/>
        </w:tabs>
        <w:ind w:left="3600" w:hanging="360"/>
      </w:pPr>
      <w:rPr>
        <w:rFonts w:ascii="Courier New" w:hAnsi="Courier New"/>
      </w:rPr>
    </w:lvl>
    <w:lvl w:ilvl="5" w:tplc="5030BCF4">
      <w:start w:val="1"/>
      <w:numFmt w:val="bullet"/>
      <w:lvlText w:val=""/>
      <w:lvlJc w:val="left"/>
      <w:pPr>
        <w:tabs>
          <w:tab w:val="num" w:pos="4320"/>
        </w:tabs>
        <w:ind w:left="4320" w:hanging="360"/>
      </w:pPr>
      <w:rPr>
        <w:rFonts w:ascii="Wingdings" w:hAnsi="Wingdings"/>
      </w:rPr>
    </w:lvl>
    <w:lvl w:ilvl="6" w:tplc="8AF09772">
      <w:start w:val="1"/>
      <w:numFmt w:val="bullet"/>
      <w:lvlText w:val=""/>
      <w:lvlJc w:val="left"/>
      <w:pPr>
        <w:tabs>
          <w:tab w:val="num" w:pos="5040"/>
        </w:tabs>
        <w:ind w:left="5040" w:hanging="360"/>
      </w:pPr>
      <w:rPr>
        <w:rFonts w:ascii="Symbol" w:hAnsi="Symbol"/>
      </w:rPr>
    </w:lvl>
    <w:lvl w:ilvl="7" w:tplc="5A6E82EC">
      <w:start w:val="1"/>
      <w:numFmt w:val="bullet"/>
      <w:lvlText w:val="o"/>
      <w:lvlJc w:val="left"/>
      <w:pPr>
        <w:tabs>
          <w:tab w:val="num" w:pos="5760"/>
        </w:tabs>
        <w:ind w:left="5760" w:hanging="360"/>
      </w:pPr>
      <w:rPr>
        <w:rFonts w:ascii="Courier New" w:hAnsi="Courier New"/>
      </w:rPr>
    </w:lvl>
    <w:lvl w:ilvl="8" w:tplc="F864952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F55C8DB0">
      <w:start w:val="1"/>
      <w:numFmt w:val="bullet"/>
      <w:lvlText w:val=""/>
      <w:lvlJc w:val="left"/>
      <w:pPr>
        <w:ind w:left="720" w:hanging="360"/>
      </w:pPr>
      <w:rPr>
        <w:rFonts w:ascii="Symbol" w:hAnsi="Symbol"/>
      </w:rPr>
    </w:lvl>
    <w:lvl w:ilvl="1" w:tplc="3FB42AFE">
      <w:start w:val="1"/>
      <w:numFmt w:val="bullet"/>
      <w:lvlText w:val="o"/>
      <w:lvlJc w:val="left"/>
      <w:pPr>
        <w:tabs>
          <w:tab w:val="num" w:pos="1440"/>
        </w:tabs>
        <w:ind w:left="1440" w:hanging="360"/>
      </w:pPr>
      <w:rPr>
        <w:rFonts w:ascii="Courier New" w:hAnsi="Courier New"/>
      </w:rPr>
    </w:lvl>
    <w:lvl w:ilvl="2" w:tplc="9A449B16">
      <w:start w:val="1"/>
      <w:numFmt w:val="bullet"/>
      <w:lvlText w:val=""/>
      <w:lvlJc w:val="left"/>
      <w:pPr>
        <w:tabs>
          <w:tab w:val="num" w:pos="2160"/>
        </w:tabs>
        <w:ind w:left="2160" w:hanging="360"/>
      </w:pPr>
      <w:rPr>
        <w:rFonts w:ascii="Wingdings" w:hAnsi="Wingdings"/>
      </w:rPr>
    </w:lvl>
    <w:lvl w:ilvl="3" w:tplc="24E8355E">
      <w:start w:val="1"/>
      <w:numFmt w:val="bullet"/>
      <w:lvlText w:val=""/>
      <w:lvlJc w:val="left"/>
      <w:pPr>
        <w:tabs>
          <w:tab w:val="num" w:pos="2880"/>
        </w:tabs>
        <w:ind w:left="2880" w:hanging="360"/>
      </w:pPr>
      <w:rPr>
        <w:rFonts w:ascii="Symbol" w:hAnsi="Symbol"/>
      </w:rPr>
    </w:lvl>
    <w:lvl w:ilvl="4" w:tplc="B43A8FC8">
      <w:start w:val="1"/>
      <w:numFmt w:val="bullet"/>
      <w:lvlText w:val="o"/>
      <w:lvlJc w:val="left"/>
      <w:pPr>
        <w:tabs>
          <w:tab w:val="num" w:pos="3600"/>
        </w:tabs>
        <w:ind w:left="3600" w:hanging="360"/>
      </w:pPr>
      <w:rPr>
        <w:rFonts w:ascii="Courier New" w:hAnsi="Courier New"/>
      </w:rPr>
    </w:lvl>
    <w:lvl w:ilvl="5" w:tplc="748456A0">
      <w:start w:val="1"/>
      <w:numFmt w:val="bullet"/>
      <w:lvlText w:val=""/>
      <w:lvlJc w:val="left"/>
      <w:pPr>
        <w:tabs>
          <w:tab w:val="num" w:pos="4320"/>
        </w:tabs>
        <w:ind w:left="4320" w:hanging="360"/>
      </w:pPr>
      <w:rPr>
        <w:rFonts w:ascii="Wingdings" w:hAnsi="Wingdings"/>
      </w:rPr>
    </w:lvl>
    <w:lvl w:ilvl="6" w:tplc="A4D40508">
      <w:start w:val="1"/>
      <w:numFmt w:val="bullet"/>
      <w:lvlText w:val=""/>
      <w:lvlJc w:val="left"/>
      <w:pPr>
        <w:tabs>
          <w:tab w:val="num" w:pos="5040"/>
        </w:tabs>
        <w:ind w:left="5040" w:hanging="360"/>
      </w:pPr>
      <w:rPr>
        <w:rFonts w:ascii="Symbol" w:hAnsi="Symbol"/>
      </w:rPr>
    </w:lvl>
    <w:lvl w:ilvl="7" w:tplc="5EC29228">
      <w:start w:val="1"/>
      <w:numFmt w:val="bullet"/>
      <w:lvlText w:val="o"/>
      <w:lvlJc w:val="left"/>
      <w:pPr>
        <w:tabs>
          <w:tab w:val="num" w:pos="5760"/>
        </w:tabs>
        <w:ind w:left="5760" w:hanging="360"/>
      </w:pPr>
      <w:rPr>
        <w:rFonts w:ascii="Courier New" w:hAnsi="Courier New"/>
      </w:rPr>
    </w:lvl>
    <w:lvl w:ilvl="8" w:tplc="89DADC3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DAC43F38">
      <w:start w:val="1"/>
      <w:numFmt w:val="bullet"/>
      <w:lvlText w:val=""/>
      <w:lvlJc w:val="left"/>
      <w:pPr>
        <w:ind w:left="720" w:hanging="360"/>
      </w:pPr>
      <w:rPr>
        <w:rFonts w:ascii="Symbol" w:hAnsi="Symbol"/>
      </w:rPr>
    </w:lvl>
    <w:lvl w:ilvl="1" w:tplc="DCDA4366">
      <w:start w:val="1"/>
      <w:numFmt w:val="bullet"/>
      <w:lvlText w:val="o"/>
      <w:lvlJc w:val="left"/>
      <w:pPr>
        <w:tabs>
          <w:tab w:val="num" w:pos="1440"/>
        </w:tabs>
        <w:ind w:left="1440" w:hanging="360"/>
      </w:pPr>
      <w:rPr>
        <w:rFonts w:ascii="Courier New" w:hAnsi="Courier New"/>
      </w:rPr>
    </w:lvl>
    <w:lvl w:ilvl="2" w:tplc="0448B3E6">
      <w:start w:val="1"/>
      <w:numFmt w:val="bullet"/>
      <w:lvlText w:val=""/>
      <w:lvlJc w:val="left"/>
      <w:pPr>
        <w:tabs>
          <w:tab w:val="num" w:pos="2160"/>
        </w:tabs>
        <w:ind w:left="2160" w:hanging="360"/>
      </w:pPr>
      <w:rPr>
        <w:rFonts w:ascii="Wingdings" w:hAnsi="Wingdings"/>
      </w:rPr>
    </w:lvl>
    <w:lvl w:ilvl="3" w:tplc="FA10F1C0">
      <w:start w:val="1"/>
      <w:numFmt w:val="bullet"/>
      <w:lvlText w:val=""/>
      <w:lvlJc w:val="left"/>
      <w:pPr>
        <w:tabs>
          <w:tab w:val="num" w:pos="2880"/>
        </w:tabs>
        <w:ind w:left="2880" w:hanging="360"/>
      </w:pPr>
      <w:rPr>
        <w:rFonts w:ascii="Symbol" w:hAnsi="Symbol"/>
      </w:rPr>
    </w:lvl>
    <w:lvl w:ilvl="4" w:tplc="0EB0CD22">
      <w:start w:val="1"/>
      <w:numFmt w:val="bullet"/>
      <w:lvlText w:val="o"/>
      <w:lvlJc w:val="left"/>
      <w:pPr>
        <w:tabs>
          <w:tab w:val="num" w:pos="3600"/>
        </w:tabs>
        <w:ind w:left="3600" w:hanging="360"/>
      </w:pPr>
      <w:rPr>
        <w:rFonts w:ascii="Courier New" w:hAnsi="Courier New"/>
      </w:rPr>
    </w:lvl>
    <w:lvl w:ilvl="5" w:tplc="2E7832D2">
      <w:start w:val="1"/>
      <w:numFmt w:val="bullet"/>
      <w:lvlText w:val=""/>
      <w:lvlJc w:val="left"/>
      <w:pPr>
        <w:tabs>
          <w:tab w:val="num" w:pos="4320"/>
        </w:tabs>
        <w:ind w:left="4320" w:hanging="360"/>
      </w:pPr>
      <w:rPr>
        <w:rFonts w:ascii="Wingdings" w:hAnsi="Wingdings"/>
      </w:rPr>
    </w:lvl>
    <w:lvl w:ilvl="6" w:tplc="046602A6">
      <w:start w:val="1"/>
      <w:numFmt w:val="bullet"/>
      <w:lvlText w:val=""/>
      <w:lvlJc w:val="left"/>
      <w:pPr>
        <w:tabs>
          <w:tab w:val="num" w:pos="5040"/>
        </w:tabs>
        <w:ind w:left="5040" w:hanging="360"/>
      </w:pPr>
      <w:rPr>
        <w:rFonts w:ascii="Symbol" w:hAnsi="Symbol"/>
      </w:rPr>
    </w:lvl>
    <w:lvl w:ilvl="7" w:tplc="D8AA89EC">
      <w:start w:val="1"/>
      <w:numFmt w:val="bullet"/>
      <w:lvlText w:val="o"/>
      <w:lvlJc w:val="left"/>
      <w:pPr>
        <w:tabs>
          <w:tab w:val="num" w:pos="5760"/>
        </w:tabs>
        <w:ind w:left="5760" w:hanging="360"/>
      </w:pPr>
      <w:rPr>
        <w:rFonts w:ascii="Courier New" w:hAnsi="Courier New"/>
      </w:rPr>
    </w:lvl>
    <w:lvl w:ilvl="8" w:tplc="B850784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4634C2A4">
      <w:start w:val="1"/>
      <w:numFmt w:val="bullet"/>
      <w:lvlText w:val=""/>
      <w:lvlJc w:val="left"/>
      <w:pPr>
        <w:ind w:left="720" w:hanging="360"/>
      </w:pPr>
      <w:rPr>
        <w:rFonts w:ascii="Symbol" w:hAnsi="Symbol"/>
      </w:rPr>
    </w:lvl>
    <w:lvl w:ilvl="1" w:tplc="815625D4">
      <w:start w:val="1"/>
      <w:numFmt w:val="bullet"/>
      <w:lvlText w:val="o"/>
      <w:lvlJc w:val="left"/>
      <w:pPr>
        <w:tabs>
          <w:tab w:val="num" w:pos="1440"/>
        </w:tabs>
        <w:ind w:left="1440" w:hanging="360"/>
      </w:pPr>
      <w:rPr>
        <w:rFonts w:ascii="Courier New" w:hAnsi="Courier New"/>
      </w:rPr>
    </w:lvl>
    <w:lvl w:ilvl="2" w:tplc="A4DACA9A">
      <w:start w:val="1"/>
      <w:numFmt w:val="bullet"/>
      <w:lvlText w:val=""/>
      <w:lvlJc w:val="left"/>
      <w:pPr>
        <w:tabs>
          <w:tab w:val="num" w:pos="2160"/>
        </w:tabs>
        <w:ind w:left="2160" w:hanging="360"/>
      </w:pPr>
      <w:rPr>
        <w:rFonts w:ascii="Wingdings" w:hAnsi="Wingdings"/>
      </w:rPr>
    </w:lvl>
    <w:lvl w:ilvl="3" w:tplc="F9F86282">
      <w:start w:val="1"/>
      <w:numFmt w:val="bullet"/>
      <w:lvlText w:val=""/>
      <w:lvlJc w:val="left"/>
      <w:pPr>
        <w:tabs>
          <w:tab w:val="num" w:pos="2880"/>
        </w:tabs>
        <w:ind w:left="2880" w:hanging="360"/>
      </w:pPr>
      <w:rPr>
        <w:rFonts w:ascii="Symbol" w:hAnsi="Symbol"/>
      </w:rPr>
    </w:lvl>
    <w:lvl w:ilvl="4" w:tplc="79DEA0AA">
      <w:start w:val="1"/>
      <w:numFmt w:val="bullet"/>
      <w:lvlText w:val="o"/>
      <w:lvlJc w:val="left"/>
      <w:pPr>
        <w:tabs>
          <w:tab w:val="num" w:pos="3600"/>
        </w:tabs>
        <w:ind w:left="3600" w:hanging="360"/>
      </w:pPr>
      <w:rPr>
        <w:rFonts w:ascii="Courier New" w:hAnsi="Courier New"/>
      </w:rPr>
    </w:lvl>
    <w:lvl w:ilvl="5" w:tplc="0A0A7BF8">
      <w:start w:val="1"/>
      <w:numFmt w:val="bullet"/>
      <w:lvlText w:val=""/>
      <w:lvlJc w:val="left"/>
      <w:pPr>
        <w:tabs>
          <w:tab w:val="num" w:pos="4320"/>
        </w:tabs>
        <w:ind w:left="4320" w:hanging="360"/>
      </w:pPr>
      <w:rPr>
        <w:rFonts w:ascii="Wingdings" w:hAnsi="Wingdings"/>
      </w:rPr>
    </w:lvl>
    <w:lvl w:ilvl="6" w:tplc="608EA9BC">
      <w:start w:val="1"/>
      <w:numFmt w:val="bullet"/>
      <w:lvlText w:val=""/>
      <w:lvlJc w:val="left"/>
      <w:pPr>
        <w:tabs>
          <w:tab w:val="num" w:pos="5040"/>
        </w:tabs>
        <w:ind w:left="5040" w:hanging="360"/>
      </w:pPr>
      <w:rPr>
        <w:rFonts w:ascii="Symbol" w:hAnsi="Symbol"/>
      </w:rPr>
    </w:lvl>
    <w:lvl w:ilvl="7" w:tplc="0B701A16">
      <w:start w:val="1"/>
      <w:numFmt w:val="bullet"/>
      <w:lvlText w:val="o"/>
      <w:lvlJc w:val="left"/>
      <w:pPr>
        <w:tabs>
          <w:tab w:val="num" w:pos="5760"/>
        </w:tabs>
        <w:ind w:left="5760" w:hanging="360"/>
      </w:pPr>
      <w:rPr>
        <w:rFonts w:ascii="Courier New" w:hAnsi="Courier New"/>
      </w:rPr>
    </w:lvl>
    <w:lvl w:ilvl="8" w:tplc="1CFC735A">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7FDC8AA0">
      <w:start w:val="1"/>
      <w:numFmt w:val="bullet"/>
      <w:lvlText w:val=""/>
      <w:lvlJc w:val="left"/>
      <w:pPr>
        <w:ind w:left="720" w:hanging="360"/>
      </w:pPr>
      <w:rPr>
        <w:rFonts w:ascii="Symbol" w:hAnsi="Symbol"/>
      </w:rPr>
    </w:lvl>
    <w:lvl w:ilvl="1" w:tplc="B5C614F4">
      <w:start w:val="1"/>
      <w:numFmt w:val="bullet"/>
      <w:lvlText w:val="o"/>
      <w:lvlJc w:val="left"/>
      <w:pPr>
        <w:tabs>
          <w:tab w:val="num" w:pos="1440"/>
        </w:tabs>
        <w:ind w:left="1440" w:hanging="360"/>
      </w:pPr>
      <w:rPr>
        <w:rFonts w:ascii="Courier New" w:hAnsi="Courier New"/>
      </w:rPr>
    </w:lvl>
    <w:lvl w:ilvl="2" w:tplc="2ACA0E48">
      <w:start w:val="1"/>
      <w:numFmt w:val="bullet"/>
      <w:lvlText w:val=""/>
      <w:lvlJc w:val="left"/>
      <w:pPr>
        <w:tabs>
          <w:tab w:val="num" w:pos="2160"/>
        </w:tabs>
        <w:ind w:left="2160" w:hanging="360"/>
      </w:pPr>
      <w:rPr>
        <w:rFonts w:ascii="Wingdings" w:hAnsi="Wingdings"/>
      </w:rPr>
    </w:lvl>
    <w:lvl w:ilvl="3" w:tplc="3D92821A">
      <w:start w:val="1"/>
      <w:numFmt w:val="bullet"/>
      <w:lvlText w:val=""/>
      <w:lvlJc w:val="left"/>
      <w:pPr>
        <w:tabs>
          <w:tab w:val="num" w:pos="2880"/>
        </w:tabs>
        <w:ind w:left="2880" w:hanging="360"/>
      </w:pPr>
      <w:rPr>
        <w:rFonts w:ascii="Symbol" w:hAnsi="Symbol"/>
      </w:rPr>
    </w:lvl>
    <w:lvl w:ilvl="4" w:tplc="C284FB14">
      <w:start w:val="1"/>
      <w:numFmt w:val="bullet"/>
      <w:lvlText w:val="o"/>
      <w:lvlJc w:val="left"/>
      <w:pPr>
        <w:tabs>
          <w:tab w:val="num" w:pos="3600"/>
        </w:tabs>
        <w:ind w:left="3600" w:hanging="360"/>
      </w:pPr>
      <w:rPr>
        <w:rFonts w:ascii="Courier New" w:hAnsi="Courier New"/>
      </w:rPr>
    </w:lvl>
    <w:lvl w:ilvl="5" w:tplc="E94831AC">
      <w:start w:val="1"/>
      <w:numFmt w:val="bullet"/>
      <w:lvlText w:val=""/>
      <w:lvlJc w:val="left"/>
      <w:pPr>
        <w:tabs>
          <w:tab w:val="num" w:pos="4320"/>
        </w:tabs>
        <w:ind w:left="4320" w:hanging="360"/>
      </w:pPr>
      <w:rPr>
        <w:rFonts w:ascii="Wingdings" w:hAnsi="Wingdings"/>
      </w:rPr>
    </w:lvl>
    <w:lvl w:ilvl="6" w:tplc="1DACCB38">
      <w:start w:val="1"/>
      <w:numFmt w:val="bullet"/>
      <w:lvlText w:val=""/>
      <w:lvlJc w:val="left"/>
      <w:pPr>
        <w:tabs>
          <w:tab w:val="num" w:pos="5040"/>
        </w:tabs>
        <w:ind w:left="5040" w:hanging="360"/>
      </w:pPr>
      <w:rPr>
        <w:rFonts w:ascii="Symbol" w:hAnsi="Symbol"/>
      </w:rPr>
    </w:lvl>
    <w:lvl w:ilvl="7" w:tplc="B25631F6">
      <w:start w:val="1"/>
      <w:numFmt w:val="bullet"/>
      <w:lvlText w:val="o"/>
      <w:lvlJc w:val="left"/>
      <w:pPr>
        <w:tabs>
          <w:tab w:val="num" w:pos="5760"/>
        </w:tabs>
        <w:ind w:left="5760" w:hanging="360"/>
      </w:pPr>
      <w:rPr>
        <w:rFonts w:ascii="Courier New" w:hAnsi="Courier New"/>
      </w:rPr>
    </w:lvl>
    <w:lvl w:ilvl="8" w:tplc="06CE7D10">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517ED346">
      <w:start w:val="1"/>
      <w:numFmt w:val="bullet"/>
      <w:lvlText w:val=""/>
      <w:lvlJc w:val="left"/>
      <w:pPr>
        <w:ind w:left="720" w:hanging="360"/>
      </w:pPr>
      <w:rPr>
        <w:rFonts w:ascii="Symbol" w:hAnsi="Symbol"/>
      </w:rPr>
    </w:lvl>
    <w:lvl w:ilvl="1" w:tplc="D1482CD0">
      <w:start w:val="1"/>
      <w:numFmt w:val="bullet"/>
      <w:lvlText w:val="o"/>
      <w:lvlJc w:val="left"/>
      <w:pPr>
        <w:tabs>
          <w:tab w:val="num" w:pos="1440"/>
        </w:tabs>
        <w:ind w:left="1440" w:hanging="360"/>
      </w:pPr>
      <w:rPr>
        <w:rFonts w:ascii="Courier New" w:hAnsi="Courier New"/>
      </w:rPr>
    </w:lvl>
    <w:lvl w:ilvl="2" w:tplc="A4F4AA50">
      <w:start w:val="1"/>
      <w:numFmt w:val="bullet"/>
      <w:lvlText w:val=""/>
      <w:lvlJc w:val="left"/>
      <w:pPr>
        <w:tabs>
          <w:tab w:val="num" w:pos="2160"/>
        </w:tabs>
        <w:ind w:left="2160" w:hanging="360"/>
      </w:pPr>
      <w:rPr>
        <w:rFonts w:ascii="Wingdings" w:hAnsi="Wingdings"/>
      </w:rPr>
    </w:lvl>
    <w:lvl w:ilvl="3" w:tplc="2DFA4504">
      <w:start w:val="1"/>
      <w:numFmt w:val="bullet"/>
      <w:lvlText w:val=""/>
      <w:lvlJc w:val="left"/>
      <w:pPr>
        <w:tabs>
          <w:tab w:val="num" w:pos="2880"/>
        </w:tabs>
        <w:ind w:left="2880" w:hanging="360"/>
      </w:pPr>
      <w:rPr>
        <w:rFonts w:ascii="Symbol" w:hAnsi="Symbol"/>
      </w:rPr>
    </w:lvl>
    <w:lvl w:ilvl="4" w:tplc="374849CA">
      <w:start w:val="1"/>
      <w:numFmt w:val="bullet"/>
      <w:lvlText w:val="o"/>
      <w:lvlJc w:val="left"/>
      <w:pPr>
        <w:tabs>
          <w:tab w:val="num" w:pos="3600"/>
        </w:tabs>
        <w:ind w:left="3600" w:hanging="360"/>
      </w:pPr>
      <w:rPr>
        <w:rFonts w:ascii="Courier New" w:hAnsi="Courier New"/>
      </w:rPr>
    </w:lvl>
    <w:lvl w:ilvl="5" w:tplc="35F8EA6E">
      <w:start w:val="1"/>
      <w:numFmt w:val="bullet"/>
      <w:lvlText w:val=""/>
      <w:lvlJc w:val="left"/>
      <w:pPr>
        <w:tabs>
          <w:tab w:val="num" w:pos="4320"/>
        </w:tabs>
        <w:ind w:left="4320" w:hanging="360"/>
      </w:pPr>
      <w:rPr>
        <w:rFonts w:ascii="Wingdings" w:hAnsi="Wingdings"/>
      </w:rPr>
    </w:lvl>
    <w:lvl w:ilvl="6" w:tplc="34ACF2F6">
      <w:start w:val="1"/>
      <w:numFmt w:val="bullet"/>
      <w:lvlText w:val=""/>
      <w:lvlJc w:val="left"/>
      <w:pPr>
        <w:tabs>
          <w:tab w:val="num" w:pos="5040"/>
        </w:tabs>
        <w:ind w:left="5040" w:hanging="360"/>
      </w:pPr>
      <w:rPr>
        <w:rFonts w:ascii="Symbol" w:hAnsi="Symbol"/>
      </w:rPr>
    </w:lvl>
    <w:lvl w:ilvl="7" w:tplc="6FC8CE7E">
      <w:start w:val="1"/>
      <w:numFmt w:val="bullet"/>
      <w:lvlText w:val="o"/>
      <w:lvlJc w:val="left"/>
      <w:pPr>
        <w:tabs>
          <w:tab w:val="num" w:pos="5760"/>
        </w:tabs>
        <w:ind w:left="5760" w:hanging="360"/>
      </w:pPr>
      <w:rPr>
        <w:rFonts w:ascii="Courier New" w:hAnsi="Courier New"/>
      </w:rPr>
    </w:lvl>
    <w:lvl w:ilvl="8" w:tplc="4DAC2DBA">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70B2DA6A">
      <w:start w:val="1"/>
      <w:numFmt w:val="bullet"/>
      <w:lvlText w:val=""/>
      <w:lvlJc w:val="left"/>
      <w:pPr>
        <w:ind w:left="720" w:hanging="360"/>
      </w:pPr>
      <w:rPr>
        <w:rFonts w:ascii="Symbol" w:hAnsi="Symbol"/>
      </w:rPr>
    </w:lvl>
    <w:lvl w:ilvl="1" w:tplc="CD68BD20">
      <w:start w:val="1"/>
      <w:numFmt w:val="bullet"/>
      <w:lvlText w:val="o"/>
      <w:lvlJc w:val="left"/>
      <w:pPr>
        <w:tabs>
          <w:tab w:val="num" w:pos="1440"/>
        </w:tabs>
        <w:ind w:left="1440" w:hanging="360"/>
      </w:pPr>
      <w:rPr>
        <w:rFonts w:ascii="Courier New" w:hAnsi="Courier New"/>
      </w:rPr>
    </w:lvl>
    <w:lvl w:ilvl="2" w:tplc="F14A5ED2">
      <w:start w:val="1"/>
      <w:numFmt w:val="bullet"/>
      <w:lvlText w:val=""/>
      <w:lvlJc w:val="left"/>
      <w:pPr>
        <w:tabs>
          <w:tab w:val="num" w:pos="2160"/>
        </w:tabs>
        <w:ind w:left="2160" w:hanging="360"/>
      </w:pPr>
      <w:rPr>
        <w:rFonts w:ascii="Wingdings" w:hAnsi="Wingdings"/>
      </w:rPr>
    </w:lvl>
    <w:lvl w:ilvl="3" w:tplc="FF564654">
      <w:start w:val="1"/>
      <w:numFmt w:val="bullet"/>
      <w:lvlText w:val=""/>
      <w:lvlJc w:val="left"/>
      <w:pPr>
        <w:tabs>
          <w:tab w:val="num" w:pos="2880"/>
        </w:tabs>
        <w:ind w:left="2880" w:hanging="360"/>
      </w:pPr>
      <w:rPr>
        <w:rFonts w:ascii="Symbol" w:hAnsi="Symbol"/>
      </w:rPr>
    </w:lvl>
    <w:lvl w:ilvl="4" w:tplc="5E1A7434">
      <w:start w:val="1"/>
      <w:numFmt w:val="bullet"/>
      <w:lvlText w:val="o"/>
      <w:lvlJc w:val="left"/>
      <w:pPr>
        <w:tabs>
          <w:tab w:val="num" w:pos="3600"/>
        </w:tabs>
        <w:ind w:left="3600" w:hanging="360"/>
      </w:pPr>
      <w:rPr>
        <w:rFonts w:ascii="Courier New" w:hAnsi="Courier New"/>
      </w:rPr>
    </w:lvl>
    <w:lvl w:ilvl="5" w:tplc="4B8C979C">
      <w:start w:val="1"/>
      <w:numFmt w:val="bullet"/>
      <w:lvlText w:val=""/>
      <w:lvlJc w:val="left"/>
      <w:pPr>
        <w:tabs>
          <w:tab w:val="num" w:pos="4320"/>
        </w:tabs>
        <w:ind w:left="4320" w:hanging="360"/>
      </w:pPr>
      <w:rPr>
        <w:rFonts w:ascii="Wingdings" w:hAnsi="Wingdings"/>
      </w:rPr>
    </w:lvl>
    <w:lvl w:ilvl="6" w:tplc="CC9AB42A">
      <w:start w:val="1"/>
      <w:numFmt w:val="bullet"/>
      <w:lvlText w:val=""/>
      <w:lvlJc w:val="left"/>
      <w:pPr>
        <w:tabs>
          <w:tab w:val="num" w:pos="5040"/>
        </w:tabs>
        <w:ind w:left="5040" w:hanging="360"/>
      </w:pPr>
      <w:rPr>
        <w:rFonts w:ascii="Symbol" w:hAnsi="Symbol"/>
      </w:rPr>
    </w:lvl>
    <w:lvl w:ilvl="7" w:tplc="535E9C5E">
      <w:start w:val="1"/>
      <w:numFmt w:val="bullet"/>
      <w:lvlText w:val="o"/>
      <w:lvlJc w:val="left"/>
      <w:pPr>
        <w:tabs>
          <w:tab w:val="num" w:pos="5760"/>
        </w:tabs>
        <w:ind w:left="5760" w:hanging="360"/>
      </w:pPr>
      <w:rPr>
        <w:rFonts w:ascii="Courier New" w:hAnsi="Courier New"/>
      </w:rPr>
    </w:lvl>
    <w:lvl w:ilvl="8" w:tplc="2DC8CA84">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01103654">
      <w:start w:val="1"/>
      <w:numFmt w:val="bullet"/>
      <w:lvlText w:val=""/>
      <w:lvlJc w:val="left"/>
      <w:pPr>
        <w:ind w:left="720" w:hanging="360"/>
      </w:pPr>
      <w:rPr>
        <w:rFonts w:ascii="Symbol" w:hAnsi="Symbol"/>
      </w:rPr>
    </w:lvl>
    <w:lvl w:ilvl="1" w:tplc="8D78C344">
      <w:start w:val="1"/>
      <w:numFmt w:val="bullet"/>
      <w:lvlText w:val="o"/>
      <w:lvlJc w:val="left"/>
      <w:pPr>
        <w:tabs>
          <w:tab w:val="num" w:pos="1440"/>
        </w:tabs>
        <w:ind w:left="1440" w:hanging="360"/>
      </w:pPr>
      <w:rPr>
        <w:rFonts w:ascii="Courier New" w:hAnsi="Courier New"/>
      </w:rPr>
    </w:lvl>
    <w:lvl w:ilvl="2" w:tplc="B0E49250">
      <w:start w:val="1"/>
      <w:numFmt w:val="bullet"/>
      <w:lvlText w:val=""/>
      <w:lvlJc w:val="left"/>
      <w:pPr>
        <w:tabs>
          <w:tab w:val="num" w:pos="2160"/>
        </w:tabs>
        <w:ind w:left="2160" w:hanging="360"/>
      </w:pPr>
      <w:rPr>
        <w:rFonts w:ascii="Wingdings" w:hAnsi="Wingdings"/>
      </w:rPr>
    </w:lvl>
    <w:lvl w:ilvl="3" w:tplc="A70630E4">
      <w:start w:val="1"/>
      <w:numFmt w:val="bullet"/>
      <w:lvlText w:val=""/>
      <w:lvlJc w:val="left"/>
      <w:pPr>
        <w:tabs>
          <w:tab w:val="num" w:pos="2880"/>
        </w:tabs>
        <w:ind w:left="2880" w:hanging="360"/>
      </w:pPr>
      <w:rPr>
        <w:rFonts w:ascii="Symbol" w:hAnsi="Symbol"/>
      </w:rPr>
    </w:lvl>
    <w:lvl w:ilvl="4" w:tplc="00ECA934">
      <w:start w:val="1"/>
      <w:numFmt w:val="bullet"/>
      <w:lvlText w:val="o"/>
      <w:lvlJc w:val="left"/>
      <w:pPr>
        <w:tabs>
          <w:tab w:val="num" w:pos="3600"/>
        </w:tabs>
        <w:ind w:left="3600" w:hanging="360"/>
      </w:pPr>
      <w:rPr>
        <w:rFonts w:ascii="Courier New" w:hAnsi="Courier New"/>
      </w:rPr>
    </w:lvl>
    <w:lvl w:ilvl="5" w:tplc="9D1006DE">
      <w:start w:val="1"/>
      <w:numFmt w:val="bullet"/>
      <w:lvlText w:val=""/>
      <w:lvlJc w:val="left"/>
      <w:pPr>
        <w:tabs>
          <w:tab w:val="num" w:pos="4320"/>
        </w:tabs>
        <w:ind w:left="4320" w:hanging="360"/>
      </w:pPr>
      <w:rPr>
        <w:rFonts w:ascii="Wingdings" w:hAnsi="Wingdings"/>
      </w:rPr>
    </w:lvl>
    <w:lvl w:ilvl="6" w:tplc="ABAC7340">
      <w:start w:val="1"/>
      <w:numFmt w:val="bullet"/>
      <w:lvlText w:val=""/>
      <w:lvlJc w:val="left"/>
      <w:pPr>
        <w:tabs>
          <w:tab w:val="num" w:pos="5040"/>
        </w:tabs>
        <w:ind w:left="5040" w:hanging="360"/>
      </w:pPr>
      <w:rPr>
        <w:rFonts w:ascii="Symbol" w:hAnsi="Symbol"/>
      </w:rPr>
    </w:lvl>
    <w:lvl w:ilvl="7" w:tplc="FD543A8E">
      <w:start w:val="1"/>
      <w:numFmt w:val="bullet"/>
      <w:lvlText w:val="o"/>
      <w:lvlJc w:val="left"/>
      <w:pPr>
        <w:tabs>
          <w:tab w:val="num" w:pos="5760"/>
        </w:tabs>
        <w:ind w:left="5760" w:hanging="360"/>
      </w:pPr>
      <w:rPr>
        <w:rFonts w:ascii="Courier New" w:hAnsi="Courier New"/>
      </w:rPr>
    </w:lvl>
    <w:lvl w:ilvl="8" w:tplc="B0286F2C">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294223BA">
      <w:start w:val="1"/>
      <w:numFmt w:val="bullet"/>
      <w:lvlText w:val=""/>
      <w:lvlJc w:val="left"/>
      <w:pPr>
        <w:ind w:left="720" w:hanging="360"/>
      </w:pPr>
      <w:rPr>
        <w:rFonts w:ascii="Symbol" w:hAnsi="Symbol"/>
      </w:rPr>
    </w:lvl>
    <w:lvl w:ilvl="1" w:tplc="0C6E53D6">
      <w:start w:val="1"/>
      <w:numFmt w:val="bullet"/>
      <w:lvlText w:val="o"/>
      <w:lvlJc w:val="left"/>
      <w:pPr>
        <w:tabs>
          <w:tab w:val="num" w:pos="1440"/>
        </w:tabs>
        <w:ind w:left="1440" w:hanging="360"/>
      </w:pPr>
      <w:rPr>
        <w:rFonts w:ascii="Courier New" w:hAnsi="Courier New"/>
      </w:rPr>
    </w:lvl>
    <w:lvl w:ilvl="2" w:tplc="A4327BEE">
      <w:start w:val="1"/>
      <w:numFmt w:val="bullet"/>
      <w:lvlText w:val=""/>
      <w:lvlJc w:val="left"/>
      <w:pPr>
        <w:tabs>
          <w:tab w:val="num" w:pos="2160"/>
        </w:tabs>
        <w:ind w:left="2160" w:hanging="360"/>
      </w:pPr>
      <w:rPr>
        <w:rFonts w:ascii="Wingdings" w:hAnsi="Wingdings"/>
      </w:rPr>
    </w:lvl>
    <w:lvl w:ilvl="3" w:tplc="D2F6A778">
      <w:start w:val="1"/>
      <w:numFmt w:val="bullet"/>
      <w:lvlText w:val=""/>
      <w:lvlJc w:val="left"/>
      <w:pPr>
        <w:tabs>
          <w:tab w:val="num" w:pos="2880"/>
        </w:tabs>
        <w:ind w:left="2880" w:hanging="360"/>
      </w:pPr>
      <w:rPr>
        <w:rFonts w:ascii="Symbol" w:hAnsi="Symbol"/>
      </w:rPr>
    </w:lvl>
    <w:lvl w:ilvl="4" w:tplc="190ADE1E">
      <w:start w:val="1"/>
      <w:numFmt w:val="bullet"/>
      <w:lvlText w:val="o"/>
      <w:lvlJc w:val="left"/>
      <w:pPr>
        <w:tabs>
          <w:tab w:val="num" w:pos="3600"/>
        </w:tabs>
        <w:ind w:left="3600" w:hanging="360"/>
      </w:pPr>
      <w:rPr>
        <w:rFonts w:ascii="Courier New" w:hAnsi="Courier New"/>
      </w:rPr>
    </w:lvl>
    <w:lvl w:ilvl="5" w:tplc="C1B60AFA">
      <w:start w:val="1"/>
      <w:numFmt w:val="bullet"/>
      <w:lvlText w:val=""/>
      <w:lvlJc w:val="left"/>
      <w:pPr>
        <w:tabs>
          <w:tab w:val="num" w:pos="4320"/>
        </w:tabs>
        <w:ind w:left="4320" w:hanging="360"/>
      </w:pPr>
      <w:rPr>
        <w:rFonts w:ascii="Wingdings" w:hAnsi="Wingdings"/>
      </w:rPr>
    </w:lvl>
    <w:lvl w:ilvl="6" w:tplc="937A26DA">
      <w:start w:val="1"/>
      <w:numFmt w:val="bullet"/>
      <w:lvlText w:val=""/>
      <w:lvlJc w:val="left"/>
      <w:pPr>
        <w:tabs>
          <w:tab w:val="num" w:pos="5040"/>
        </w:tabs>
        <w:ind w:left="5040" w:hanging="360"/>
      </w:pPr>
      <w:rPr>
        <w:rFonts w:ascii="Symbol" w:hAnsi="Symbol"/>
      </w:rPr>
    </w:lvl>
    <w:lvl w:ilvl="7" w:tplc="BB5898A8">
      <w:start w:val="1"/>
      <w:numFmt w:val="bullet"/>
      <w:lvlText w:val="o"/>
      <w:lvlJc w:val="left"/>
      <w:pPr>
        <w:tabs>
          <w:tab w:val="num" w:pos="5760"/>
        </w:tabs>
        <w:ind w:left="5760" w:hanging="360"/>
      </w:pPr>
      <w:rPr>
        <w:rFonts w:ascii="Courier New" w:hAnsi="Courier New"/>
      </w:rPr>
    </w:lvl>
    <w:lvl w:ilvl="8" w:tplc="E682CBD8">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F2AA1068">
      <w:start w:val="1"/>
      <w:numFmt w:val="bullet"/>
      <w:lvlText w:val=""/>
      <w:lvlJc w:val="left"/>
      <w:pPr>
        <w:ind w:left="720" w:hanging="360"/>
      </w:pPr>
      <w:rPr>
        <w:rFonts w:ascii="Symbol" w:hAnsi="Symbol"/>
      </w:rPr>
    </w:lvl>
    <w:lvl w:ilvl="1" w:tplc="D9A2964A">
      <w:start w:val="1"/>
      <w:numFmt w:val="bullet"/>
      <w:lvlText w:val="o"/>
      <w:lvlJc w:val="left"/>
      <w:pPr>
        <w:tabs>
          <w:tab w:val="num" w:pos="1440"/>
        </w:tabs>
        <w:ind w:left="1440" w:hanging="360"/>
      </w:pPr>
      <w:rPr>
        <w:rFonts w:ascii="Courier New" w:hAnsi="Courier New"/>
      </w:rPr>
    </w:lvl>
    <w:lvl w:ilvl="2" w:tplc="428C78FE">
      <w:start w:val="1"/>
      <w:numFmt w:val="bullet"/>
      <w:lvlText w:val=""/>
      <w:lvlJc w:val="left"/>
      <w:pPr>
        <w:tabs>
          <w:tab w:val="num" w:pos="2160"/>
        </w:tabs>
        <w:ind w:left="2160" w:hanging="360"/>
      </w:pPr>
      <w:rPr>
        <w:rFonts w:ascii="Wingdings" w:hAnsi="Wingdings"/>
      </w:rPr>
    </w:lvl>
    <w:lvl w:ilvl="3" w:tplc="160293A2">
      <w:start w:val="1"/>
      <w:numFmt w:val="bullet"/>
      <w:lvlText w:val=""/>
      <w:lvlJc w:val="left"/>
      <w:pPr>
        <w:tabs>
          <w:tab w:val="num" w:pos="2880"/>
        </w:tabs>
        <w:ind w:left="2880" w:hanging="360"/>
      </w:pPr>
      <w:rPr>
        <w:rFonts w:ascii="Symbol" w:hAnsi="Symbol"/>
      </w:rPr>
    </w:lvl>
    <w:lvl w:ilvl="4" w:tplc="141027A2">
      <w:start w:val="1"/>
      <w:numFmt w:val="bullet"/>
      <w:lvlText w:val="o"/>
      <w:lvlJc w:val="left"/>
      <w:pPr>
        <w:tabs>
          <w:tab w:val="num" w:pos="3600"/>
        </w:tabs>
        <w:ind w:left="3600" w:hanging="360"/>
      </w:pPr>
      <w:rPr>
        <w:rFonts w:ascii="Courier New" w:hAnsi="Courier New"/>
      </w:rPr>
    </w:lvl>
    <w:lvl w:ilvl="5" w:tplc="C0865B2E">
      <w:start w:val="1"/>
      <w:numFmt w:val="bullet"/>
      <w:lvlText w:val=""/>
      <w:lvlJc w:val="left"/>
      <w:pPr>
        <w:tabs>
          <w:tab w:val="num" w:pos="4320"/>
        </w:tabs>
        <w:ind w:left="4320" w:hanging="360"/>
      </w:pPr>
      <w:rPr>
        <w:rFonts w:ascii="Wingdings" w:hAnsi="Wingdings"/>
      </w:rPr>
    </w:lvl>
    <w:lvl w:ilvl="6" w:tplc="8D744680">
      <w:start w:val="1"/>
      <w:numFmt w:val="bullet"/>
      <w:lvlText w:val=""/>
      <w:lvlJc w:val="left"/>
      <w:pPr>
        <w:tabs>
          <w:tab w:val="num" w:pos="5040"/>
        </w:tabs>
        <w:ind w:left="5040" w:hanging="360"/>
      </w:pPr>
      <w:rPr>
        <w:rFonts w:ascii="Symbol" w:hAnsi="Symbol"/>
      </w:rPr>
    </w:lvl>
    <w:lvl w:ilvl="7" w:tplc="295AB08C">
      <w:start w:val="1"/>
      <w:numFmt w:val="bullet"/>
      <w:lvlText w:val="o"/>
      <w:lvlJc w:val="left"/>
      <w:pPr>
        <w:tabs>
          <w:tab w:val="num" w:pos="5760"/>
        </w:tabs>
        <w:ind w:left="5760" w:hanging="360"/>
      </w:pPr>
      <w:rPr>
        <w:rFonts w:ascii="Courier New" w:hAnsi="Courier New"/>
      </w:rPr>
    </w:lvl>
    <w:lvl w:ilvl="8" w:tplc="627A69CE">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AED83472">
      <w:start w:val="1"/>
      <w:numFmt w:val="bullet"/>
      <w:lvlText w:val=""/>
      <w:lvlJc w:val="left"/>
      <w:pPr>
        <w:ind w:left="720" w:hanging="360"/>
      </w:pPr>
      <w:rPr>
        <w:rFonts w:ascii="Symbol" w:hAnsi="Symbol"/>
      </w:rPr>
    </w:lvl>
    <w:lvl w:ilvl="1" w:tplc="83EC5326">
      <w:start w:val="1"/>
      <w:numFmt w:val="bullet"/>
      <w:lvlText w:val="o"/>
      <w:lvlJc w:val="left"/>
      <w:pPr>
        <w:tabs>
          <w:tab w:val="num" w:pos="1440"/>
        </w:tabs>
        <w:ind w:left="1440" w:hanging="360"/>
      </w:pPr>
      <w:rPr>
        <w:rFonts w:ascii="Courier New" w:hAnsi="Courier New"/>
      </w:rPr>
    </w:lvl>
    <w:lvl w:ilvl="2" w:tplc="693EDAEC">
      <w:start w:val="1"/>
      <w:numFmt w:val="bullet"/>
      <w:lvlText w:val=""/>
      <w:lvlJc w:val="left"/>
      <w:pPr>
        <w:tabs>
          <w:tab w:val="num" w:pos="2160"/>
        </w:tabs>
        <w:ind w:left="2160" w:hanging="360"/>
      </w:pPr>
      <w:rPr>
        <w:rFonts w:ascii="Wingdings" w:hAnsi="Wingdings"/>
      </w:rPr>
    </w:lvl>
    <w:lvl w:ilvl="3" w:tplc="40F6A814">
      <w:start w:val="1"/>
      <w:numFmt w:val="bullet"/>
      <w:lvlText w:val=""/>
      <w:lvlJc w:val="left"/>
      <w:pPr>
        <w:tabs>
          <w:tab w:val="num" w:pos="2880"/>
        </w:tabs>
        <w:ind w:left="2880" w:hanging="360"/>
      </w:pPr>
      <w:rPr>
        <w:rFonts w:ascii="Symbol" w:hAnsi="Symbol"/>
      </w:rPr>
    </w:lvl>
    <w:lvl w:ilvl="4" w:tplc="BBDC55A4">
      <w:start w:val="1"/>
      <w:numFmt w:val="bullet"/>
      <w:lvlText w:val="o"/>
      <w:lvlJc w:val="left"/>
      <w:pPr>
        <w:tabs>
          <w:tab w:val="num" w:pos="3600"/>
        </w:tabs>
        <w:ind w:left="3600" w:hanging="360"/>
      </w:pPr>
      <w:rPr>
        <w:rFonts w:ascii="Courier New" w:hAnsi="Courier New"/>
      </w:rPr>
    </w:lvl>
    <w:lvl w:ilvl="5" w:tplc="EDBA807C">
      <w:start w:val="1"/>
      <w:numFmt w:val="bullet"/>
      <w:lvlText w:val=""/>
      <w:lvlJc w:val="left"/>
      <w:pPr>
        <w:tabs>
          <w:tab w:val="num" w:pos="4320"/>
        </w:tabs>
        <w:ind w:left="4320" w:hanging="360"/>
      </w:pPr>
      <w:rPr>
        <w:rFonts w:ascii="Wingdings" w:hAnsi="Wingdings"/>
      </w:rPr>
    </w:lvl>
    <w:lvl w:ilvl="6" w:tplc="A3CC4B9E">
      <w:start w:val="1"/>
      <w:numFmt w:val="bullet"/>
      <w:lvlText w:val=""/>
      <w:lvlJc w:val="left"/>
      <w:pPr>
        <w:tabs>
          <w:tab w:val="num" w:pos="5040"/>
        </w:tabs>
        <w:ind w:left="5040" w:hanging="360"/>
      </w:pPr>
      <w:rPr>
        <w:rFonts w:ascii="Symbol" w:hAnsi="Symbol"/>
      </w:rPr>
    </w:lvl>
    <w:lvl w:ilvl="7" w:tplc="4ACA8B4E">
      <w:start w:val="1"/>
      <w:numFmt w:val="bullet"/>
      <w:lvlText w:val="o"/>
      <w:lvlJc w:val="left"/>
      <w:pPr>
        <w:tabs>
          <w:tab w:val="num" w:pos="5760"/>
        </w:tabs>
        <w:ind w:left="5760" w:hanging="360"/>
      </w:pPr>
      <w:rPr>
        <w:rFonts w:ascii="Courier New" w:hAnsi="Courier New"/>
      </w:rPr>
    </w:lvl>
    <w:lvl w:ilvl="8" w:tplc="A880BA98">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6A5CA3BC">
      <w:start w:val="1"/>
      <w:numFmt w:val="bullet"/>
      <w:lvlText w:val=""/>
      <w:lvlJc w:val="left"/>
      <w:pPr>
        <w:ind w:left="720" w:hanging="360"/>
      </w:pPr>
      <w:rPr>
        <w:rFonts w:ascii="Symbol" w:hAnsi="Symbol"/>
      </w:rPr>
    </w:lvl>
    <w:lvl w:ilvl="1" w:tplc="F02EA332">
      <w:start w:val="1"/>
      <w:numFmt w:val="bullet"/>
      <w:lvlText w:val="o"/>
      <w:lvlJc w:val="left"/>
      <w:pPr>
        <w:tabs>
          <w:tab w:val="num" w:pos="1440"/>
        </w:tabs>
        <w:ind w:left="1440" w:hanging="360"/>
      </w:pPr>
      <w:rPr>
        <w:rFonts w:ascii="Courier New" w:hAnsi="Courier New"/>
      </w:rPr>
    </w:lvl>
    <w:lvl w:ilvl="2" w:tplc="3968D10C">
      <w:start w:val="1"/>
      <w:numFmt w:val="bullet"/>
      <w:lvlText w:val=""/>
      <w:lvlJc w:val="left"/>
      <w:pPr>
        <w:tabs>
          <w:tab w:val="num" w:pos="2160"/>
        </w:tabs>
        <w:ind w:left="2160" w:hanging="360"/>
      </w:pPr>
      <w:rPr>
        <w:rFonts w:ascii="Wingdings" w:hAnsi="Wingdings"/>
      </w:rPr>
    </w:lvl>
    <w:lvl w:ilvl="3" w:tplc="34D6648E">
      <w:start w:val="1"/>
      <w:numFmt w:val="bullet"/>
      <w:lvlText w:val=""/>
      <w:lvlJc w:val="left"/>
      <w:pPr>
        <w:tabs>
          <w:tab w:val="num" w:pos="2880"/>
        </w:tabs>
        <w:ind w:left="2880" w:hanging="360"/>
      </w:pPr>
      <w:rPr>
        <w:rFonts w:ascii="Symbol" w:hAnsi="Symbol"/>
      </w:rPr>
    </w:lvl>
    <w:lvl w:ilvl="4" w:tplc="0B200FBE">
      <w:start w:val="1"/>
      <w:numFmt w:val="bullet"/>
      <w:lvlText w:val="o"/>
      <w:lvlJc w:val="left"/>
      <w:pPr>
        <w:tabs>
          <w:tab w:val="num" w:pos="3600"/>
        </w:tabs>
        <w:ind w:left="3600" w:hanging="360"/>
      </w:pPr>
      <w:rPr>
        <w:rFonts w:ascii="Courier New" w:hAnsi="Courier New"/>
      </w:rPr>
    </w:lvl>
    <w:lvl w:ilvl="5" w:tplc="5C3CCB70">
      <w:start w:val="1"/>
      <w:numFmt w:val="bullet"/>
      <w:lvlText w:val=""/>
      <w:lvlJc w:val="left"/>
      <w:pPr>
        <w:tabs>
          <w:tab w:val="num" w:pos="4320"/>
        </w:tabs>
        <w:ind w:left="4320" w:hanging="360"/>
      </w:pPr>
      <w:rPr>
        <w:rFonts w:ascii="Wingdings" w:hAnsi="Wingdings"/>
      </w:rPr>
    </w:lvl>
    <w:lvl w:ilvl="6" w:tplc="2B827A58">
      <w:start w:val="1"/>
      <w:numFmt w:val="bullet"/>
      <w:lvlText w:val=""/>
      <w:lvlJc w:val="left"/>
      <w:pPr>
        <w:tabs>
          <w:tab w:val="num" w:pos="5040"/>
        </w:tabs>
        <w:ind w:left="5040" w:hanging="360"/>
      </w:pPr>
      <w:rPr>
        <w:rFonts w:ascii="Symbol" w:hAnsi="Symbol"/>
      </w:rPr>
    </w:lvl>
    <w:lvl w:ilvl="7" w:tplc="1AFEC0CA">
      <w:start w:val="1"/>
      <w:numFmt w:val="bullet"/>
      <w:lvlText w:val="o"/>
      <w:lvlJc w:val="left"/>
      <w:pPr>
        <w:tabs>
          <w:tab w:val="num" w:pos="5760"/>
        </w:tabs>
        <w:ind w:left="5760" w:hanging="360"/>
      </w:pPr>
      <w:rPr>
        <w:rFonts w:ascii="Courier New" w:hAnsi="Courier New"/>
      </w:rPr>
    </w:lvl>
    <w:lvl w:ilvl="8" w:tplc="91781112">
      <w:start w:val="1"/>
      <w:numFmt w:val="bullet"/>
      <w:lvlText w:val=""/>
      <w:lvlJc w:val="left"/>
      <w:pPr>
        <w:tabs>
          <w:tab w:val="num" w:pos="6480"/>
        </w:tabs>
        <w:ind w:left="6480" w:hanging="360"/>
      </w:pPr>
      <w:rPr>
        <w:rFonts w:ascii="Wingdings" w:hAnsi="Wingdings"/>
      </w:rPr>
    </w:lvl>
  </w:abstractNum>
  <w:abstractNum w:abstractNumId="57" w15:restartNumberingAfterBreak="0">
    <w:nsid w:val="377C424A"/>
    <w:multiLevelType w:val="multilevel"/>
    <w:tmpl w:val="C4D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6556600">
    <w:abstractNumId w:val="0"/>
  </w:num>
  <w:num w:numId="2" w16cid:durableId="436799569">
    <w:abstractNumId w:val="1"/>
  </w:num>
  <w:num w:numId="3" w16cid:durableId="1538278932">
    <w:abstractNumId w:val="2"/>
  </w:num>
  <w:num w:numId="4" w16cid:durableId="493225977">
    <w:abstractNumId w:val="3"/>
  </w:num>
  <w:num w:numId="5" w16cid:durableId="1237860370">
    <w:abstractNumId w:val="4"/>
  </w:num>
  <w:num w:numId="6" w16cid:durableId="479739044">
    <w:abstractNumId w:val="5"/>
  </w:num>
  <w:num w:numId="7" w16cid:durableId="1177698291">
    <w:abstractNumId w:val="6"/>
  </w:num>
  <w:num w:numId="8" w16cid:durableId="1769302109">
    <w:abstractNumId w:val="7"/>
  </w:num>
  <w:num w:numId="9" w16cid:durableId="1773478120">
    <w:abstractNumId w:val="8"/>
  </w:num>
  <w:num w:numId="10" w16cid:durableId="1322345288">
    <w:abstractNumId w:val="9"/>
  </w:num>
  <w:num w:numId="11" w16cid:durableId="968436244">
    <w:abstractNumId w:val="10"/>
  </w:num>
  <w:num w:numId="12" w16cid:durableId="1519391462">
    <w:abstractNumId w:val="11"/>
  </w:num>
  <w:num w:numId="13" w16cid:durableId="1048382716">
    <w:abstractNumId w:val="12"/>
  </w:num>
  <w:num w:numId="14" w16cid:durableId="2071271486">
    <w:abstractNumId w:val="13"/>
  </w:num>
  <w:num w:numId="15" w16cid:durableId="447162208">
    <w:abstractNumId w:val="14"/>
  </w:num>
  <w:num w:numId="16" w16cid:durableId="1908606936">
    <w:abstractNumId w:val="15"/>
  </w:num>
  <w:num w:numId="17" w16cid:durableId="586308358">
    <w:abstractNumId w:val="16"/>
  </w:num>
  <w:num w:numId="18" w16cid:durableId="1668745435">
    <w:abstractNumId w:val="17"/>
  </w:num>
  <w:num w:numId="19" w16cid:durableId="839000505">
    <w:abstractNumId w:val="18"/>
  </w:num>
  <w:num w:numId="20" w16cid:durableId="1902404150">
    <w:abstractNumId w:val="19"/>
  </w:num>
  <w:num w:numId="21" w16cid:durableId="1231883674">
    <w:abstractNumId w:val="20"/>
  </w:num>
  <w:num w:numId="22" w16cid:durableId="1426881970">
    <w:abstractNumId w:val="21"/>
  </w:num>
  <w:num w:numId="23" w16cid:durableId="487019557">
    <w:abstractNumId w:val="22"/>
  </w:num>
  <w:num w:numId="24" w16cid:durableId="36517015">
    <w:abstractNumId w:val="23"/>
  </w:num>
  <w:num w:numId="25" w16cid:durableId="477577639">
    <w:abstractNumId w:val="24"/>
  </w:num>
  <w:num w:numId="26" w16cid:durableId="2055543594">
    <w:abstractNumId w:val="25"/>
  </w:num>
  <w:num w:numId="27" w16cid:durableId="1175919183">
    <w:abstractNumId w:val="26"/>
  </w:num>
  <w:num w:numId="28" w16cid:durableId="161088930">
    <w:abstractNumId w:val="27"/>
  </w:num>
  <w:num w:numId="29" w16cid:durableId="520555080">
    <w:abstractNumId w:val="28"/>
  </w:num>
  <w:num w:numId="30" w16cid:durableId="1495753798">
    <w:abstractNumId w:val="29"/>
  </w:num>
  <w:num w:numId="31" w16cid:durableId="1534223160">
    <w:abstractNumId w:val="30"/>
  </w:num>
  <w:num w:numId="32" w16cid:durableId="1832867706">
    <w:abstractNumId w:val="31"/>
  </w:num>
  <w:num w:numId="33" w16cid:durableId="550465458">
    <w:abstractNumId w:val="32"/>
  </w:num>
  <w:num w:numId="34" w16cid:durableId="1429235087">
    <w:abstractNumId w:val="33"/>
  </w:num>
  <w:num w:numId="35" w16cid:durableId="630134926">
    <w:abstractNumId w:val="34"/>
  </w:num>
  <w:num w:numId="36" w16cid:durableId="1334455591">
    <w:abstractNumId w:val="35"/>
  </w:num>
  <w:num w:numId="37" w16cid:durableId="1470781565">
    <w:abstractNumId w:val="36"/>
  </w:num>
  <w:num w:numId="38" w16cid:durableId="1725910438">
    <w:abstractNumId w:val="37"/>
  </w:num>
  <w:num w:numId="39" w16cid:durableId="627512726">
    <w:abstractNumId w:val="38"/>
  </w:num>
  <w:num w:numId="40" w16cid:durableId="1520241348">
    <w:abstractNumId w:val="39"/>
  </w:num>
  <w:num w:numId="41" w16cid:durableId="1909068929">
    <w:abstractNumId w:val="40"/>
  </w:num>
  <w:num w:numId="42" w16cid:durableId="2102867041">
    <w:abstractNumId w:val="41"/>
  </w:num>
  <w:num w:numId="43" w16cid:durableId="2070151677">
    <w:abstractNumId w:val="42"/>
  </w:num>
  <w:num w:numId="44" w16cid:durableId="370737434">
    <w:abstractNumId w:val="43"/>
  </w:num>
  <w:num w:numId="45" w16cid:durableId="1639647751">
    <w:abstractNumId w:val="44"/>
  </w:num>
  <w:num w:numId="46" w16cid:durableId="1790081703">
    <w:abstractNumId w:val="45"/>
  </w:num>
  <w:num w:numId="47" w16cid:durableId="1795253643">
    <w:abstractNumId w:val="46"/>
  </w:num>
  <w:num w:numId="48" w16cid:durableId="1617524084">
    <w:abstractNumId w:val="47"/>
  </w:num>
  <w:num w:numId="49" w16cid:durableId="2009400400">
    <w:abstractNumId w:val="48"/>
  </w:num>
  <w:num w:numId="50" w16cid:durableId="1282420020">
    <w:abstractNumId w:val="49"/>
  </w:num>
  <w:num w:numId="51" w16cid:durableId="1116094618">
    <w:abstractNumId w:val="50"/>
  </w:num>
  <w:num w:numId="52" w16cid:durableId="1332365824">
    <w:abstractNumId w:val="51"/>
  </w:num>
  <w:num w:numId="53" w16cid:durableId="120154791">
    <w:abstractNumId w:val="52"/>
  </w:num>
  <w:num w:numId="54" w16cid:durableId="819082216">
    <w:abstractNumId w:val="53"/>
  </w:num>
  <w:num w:numId="55" w16cid:durableId="1596597438">
    <w:abstractNumId w:val="54"/>
  </w:num>
  <w:num w:numId="56" w16cid:durableId="659384256">
    <w:abstractNumId w:val="55"/>
  </w:num>
  <w:num w:numId="57" w16cid:durableId="455219757">
    <w:abstractNumId w:val="56"/>
  </w:num>
  <w:num w:numId="58" w16cid:durableId="63734169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451EE"/>
    <w:rsid w:val="00A77B3E"/>
    <w:rsid w:val="00CA2A55"/>
    <w:rsid w:val="00D76708"/>
    <w:rsid w:val="00EB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D3B5C"/>
  <w15:docId w15:val="{ACB47536-4F0C-43A6-8D91-04539E77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ng-scope">
    <w:name w:val="ng-scope"/>
    <w:basedOn w:val="DefaultParagraphFont"/>
  </w:style>
  <w:style w:type="character" w:customStyle="1" w:styleId="ng-binding">
    <w:name w:val="ng-binding"/>
    <w:basedOn w:val="DefaultParagraphFont"/>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007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Generated privacy notice - professional services | ICO</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professional services | ICO</dc:title>
  <cp:lastModifiedBy>Adrees Abbas</cp:lastModifiedBy>
  <cp:revision>2</cp:revision>
  <dcterms:created xsi:type="dcterms:W3CDTF">2024-12-20T15:26:00Z</dcterms:created>
  <dcterms:modified xsi:type="dcterms:W3CDTF">2024-12-20T15:41:00Z</dcterms:modified>
</cp:coreProperties>
</file>